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7AA45F" w14:textId="47A83F02" w:rsidR="007244B4" w:rsidRPr="00664635" w:rsidRDefault="007244B4">
      <w:pPr>
        <w:rPr>
          <w:rFonts w:ascii="Calibri" w:hAnsi="Calibri" w:cs="Arial"/>
          <w:b/>
          <w:sz w:val="24"/>
          <w:lang w:val="da-DK"/>
        </w:rPr>
      </w:pPr>
    </w:p>
    <w:p w14:paraId="3400979F" w14:textId="77777777" w:rsidR="00BF4A5F" w:rsidRPr="00664635" w:rsidRDefault="00BF4A5F" w:rsidP="00BF4A5F">
      <w:pPr>
        <w:suppressAutoHyphens w:val="0"/>
        <w:autoSpaceDE w:val="0"/>
        <w:autoSpaceDN w:val="0"/>
        <w:adjustRightInd w:val="0"/>
        <w:rPr>
          <w:rFonts w:asciiTheme="minorHAnsi" w:hAnsiTheme="minorHAnsi" w:cstheme="minorHAnsi"/>
          <w:color w:val="000000"/>
          <w:sz w:val="22"/>
          <w:szCs w:val="22"/>
          <w:lang w:val="da-DK" w:eastAsia="da-DK"/>
        </w:rPr>
      </w:pPr>
    </w:p>
    <w:p w14:paraId="15C570B4" w14:textId="631BAF8E" w:rsidR="00BF4A5F" w:rsidRPr="00664635" w:rsidRDefault="00E9036A" w:rsidP="00BF4A5F">
      <w:pPr>
        <w:suppressAutoHyphens w:val="0"/>
        <w:autoSpaceDE w:val="0"/>
        <w:autoSpaceDN w:val="0"/>
        <w:adjustRightInd w:val="0"/>
        <w:jc w:val="center"/>
        <w:rPr>
          <w:rFonts w:asciiTheme="minorHAnsi" w:hAnsiTheme="minorHAnsi" w:cstheme="minorHAnsi"/>
          <w:b/>
          <w:color w:val="000000"/>
          <w:sz w:val="22"/>
          <w:szCs w:val="22"/>
          <w:lang w:val="da-DK" w:eastAsia="da-DK"/>
        </w:rPr>
      </w:pPr>
      <w:r w:rsidRPr="00664635">
        <w:rPr>
          <w:rFonts w:asciiTheme="minorHAnsi" w:hAnsiTheme="minorHAnsi" w:cstheme="minorHAnsi"/>
          <w:b/>
          <w:color w:val="000000"/>
          <w:sz w:val="22"/>
          <w:szCs w:val="22"/>
          <w:lang w:val="da-DK" w:eastAsia="da-DK"/>
        </w:rPr>
        <w:t xml:space="preserve">Referat fra </w:t>
      </w:r>
      <w:r w:rsidR="00BF4A5F" w:rsidRPr="00664635">
        <w:rPr>
          <w:rFonts w:asciiTheme="minorHAnsi" w:hAnsiTheme="minorHAnsi" w:cstheme="minorHAnsi"/>
          <w:b/>
          <w:color w:val="000000"/>
          <w:sz w:val="22"/>
          <w:szCs w:val="22"/>
          <w:lang w:val="da-DK" w:eastAsia="da-DK"/>
        </w:rPr>
        <w:t>det årli</w:t>
      </w:r>
      <w:r w:rsidR="00123F37" w:rsidRPr="00664635">
        <w:rPr>
          <w:rFonts w:asciiTheme="minorHAnsi" w:hAnsiTheme="minorHAnsi" w:cstheme="minorHAnsi"/>
          <w:b/>
          <w:color w:val="000000"/>
          <w:sz w:val="22"/>
          <w:szCs w:val="22"/>
          <w:lang w:val="da-DK" w:eastAsia="da-DK"/>
        </w:rPr>
        <w:t>ge fællesmøde om uddannelsen i Klinisk M</w:t>
      </w:r>
      <w:r w:rsidR="00BF4A5F" w:rsidRPr="00664635">
        <w:rPr>
          <w:rFonts w:asciiTheme="minorHAnsi" w:hAnsiTheme="minorHAnsi" w:cstheme="minorHAnsi"/>
          <w:b/>
          <w:color w:val="000000"/>
          <w:sz w:val="22"/>
          <w:szCs w:val="22"/>
          <w:lang w:val="da-DK" w:eastAsia="da-DK"/>
        </w:rPr>
        <w:t>ikrobiologi.</w:t>
      </w:r>
    </w:p>
    <w:p w14:paraId="528156DF" w14:textId="24E9C037" w:rsidR="00BF4A5F" w:rsidRPr="00664635" w:rsidRDefault="00EC23BD" w:rsidP="001A1255">
      <w:pPr>
        <w:pStyle w:val="Overskrift5"/>
      </w:pPr>
      <w:r w:rsidRPr="00664635">
        <w:t>T</w:t>
      </w:r>
      <w:r w:rsidR="0073112C" w:rsidRPr="00664635">
        <w:t>orsdag den 27</w:t>
      </w:r>
      <w:r w:rsidR="00936320" w:rsidRPr="00664635">
        <w:t>. april</w:t>
      </w:r>
      <w:r w:rsidR="0073112C" w:rsidRPr="00664635">
        <w:t xml:space="preserve"> 2023</w:t>
      </w:r>
      <w:r w:rsidR="00C33F57" w:rsidRPr="00664635">
        <w:t xml:space="preserve"> kl. 12.30</w:t>
      </w:r>
      <w:r w:rsidR="00936320" w:rsidRPr="00664635">
        <w:t>-15.30</w:t>
      </w:r>
      <w:r w:rsidR="001A1255" w:rsidRPr="00664635">
        <w:br/>
      </w:r>
      <w:r w:rsidRPr="00664635">
        <w:t>Odense Universitetshospital</w:t>
      </w:r>
      <w:r w:rsidR="00070642" w:rsidRPr="00664635">
        <w:t xml:space="preserve"> </w:t>
      </w:r>
    </w:p>
    <w:p w14:paraId="46EE8CAB" w14:textId="4E39F2F8" w:rsidR="00070642" w:rsidRPr="00664635" w:rsidRDefault="00070642" w:rsidP="00070642">
      <w:pPr>
        <w:pStyle w:val="Overskrift6"/>
        <w:rPr>
          <w:sz w:val="22"/>
          <w:szCs w:val="22"/>
        </w:rPr>
      </w:pPr>
      <w:r w:rsidRPr="00664635">
        <w:rPr>
          <w:sz w:val="22"/>
          <w:szCs w:val="22"/>
        </w:rPr>
        <w:t xml:space="preserve">Lokale </w:t>
      </w:r>
      <w:r w:rsidR="0073112C" w:rsidRPr="00664635">
        <w:rPr>
          <w:sz w:val="22"/>
          <w:szCs w:val="22"/>
        </w:rPr>
        <w:t>–</w:t>
      </w:r>
      <w:r w:rsidRPr="00664635">
        <w:rPr>
          <w:sz w:val="22"/>
          <w:szCs w:val="22"/>
        </w:rPr>
        <w:t xml:space="preserve"> </w:t>
      </w:r>
      <w:r w:rsidR="0073112C" w:rsidRPr="00664635">
        <w:rPr>
          <w:sz w:val="22"/>
          <w:szCs w:val="22"/>
        </w:rPr>
        <w:t>Pavillon 1</w:t>
      </w:r>
      <w:r w:rsidRPr="00664635">
        <w:rPr>
          <w:sz w:val="22"/>
          <w:szCs w:val="22"/>
        </w:rPr>
        <w:br/>
        <w:t>J. B. Winsløws Vej, 5000 Odense C</w:t>
      </w:r>
    </w:p>
    <w:p w14:paraId="489745ED" w14:textId="77777777" w:rsidR="001A1255" w:rsidRPr="00664635" w:rsidRDefault="001A1255" w:rsidP="00363E33">
      <w:pPr>
        <w:suppressAutoHyphens w:val="0"/>
        <w:autoSpaceDE w:val="0"/>
        <w:autoSpaceDN w:val="0"/>
        <w:adjustRightInd w:val="0"/>
        <w:rPr>
          <w:rFonts w:asciiTheme="minorHAnsi" w:hAnsiTheme="minorHAnsi" w:cstheme="minorHAnsi"/>
          <w:b/>
          <w:color w:val="000000"/>
          <w:sz w:val="22"/>
          <w:szCs w:val="22"/>
          <w:lang w:val="da-DK" w:eastAsia="da-DK"/>
        </w:rPr>
      </w:pPr>
    </w:p>
    <w:p w14:paraId="6E626BB6" w14:textId="77777777" w:rsidR="001A1255" w:rsidRPr="00664635" w:rsidRDefault="001A1255" w:rsidP="00363E33">
      <w:pPr>
        <w:suppressAutoHyphens w:val="0"/>
        <w:autoSpaceDE w:val="0"/>
        <w:autoSpaceDN w:val="0"/>
        <w:adjustRightInd w:val="0"/>
        <w:rPr>
          <w:rFonts w:asciiTheme="minorHAnsi" w:hAnsiTheme="minorHAnsi" w:cstheme="minorHAnsi"/>
          <w:b/>
          <w:color w:val="000000"/>
          <w:sz w:val="22"/>
          <w:szCs w:val="22"/>
          <w:lang w:val="da-DK" w:eastAsia="da-DK"/>
        </w:rPr>
      </w:pPr>
    </w:p>
    <w:p w14:paraId="130BDEED" w14:textId="5B70E980" w:rsidR="00171E64" w:rsidRPr="00664635" w:rsidRDefault="00E9036A" w:rsidP="00BD54DF">
      <w:pPr>
        <w:suppressAutoHyphens w:val="0"/>
        <w:autoSpaceDE w:val="0"/>
        <w:autoSpaceDN w:val="0"/>
        <w:adjustRightInd w:val="0"/>
        <w:rPr>
          <w:rFonts w:asciiTheme="minorHAnsi" w:hAnsiTheme="minorHAnsi" w:cstheme="minorHAnsi"/>
          <w:color w:val="000000"/>
          <w:sz w:val="22"/>
          <w:szCs w:val="22"/>
          <w:lang w:val="da-DK" w:eastAsia="da-DK"/>
        </w:rPr>
      </w:pPr>
      <w:r w:rsidRPr="00664635">
        <w:rPr>
          <w:rFonts w:asciiTheme="minorHAnsi" w:hAnsiTheme="minorHAnsi" w:cstheme="minorHAnsi"/>
          <w:b/>
          <w:color w:val="000000"/>
          <w:sz w:val="22"/>
          <w:szCs w:val="22"/>
          <w:lang w:val="da-DK" w:eastAsia="da-DK"/>
        </w:rPr>
        <w:t>Deltagere:</w:t>
      </w:r>
      <w:r w:rsidRPr="00664635">
        <w:rPr>
          <w:rFonts w:asciiTheme="minorHAnsi" w:hAnsiTheme="minorHAnsi" w:cstheme="minorHAnsi"/>
          <w:color w:val="000000"/>
          <w:sz w:val="22"/>
          <w:szCs w:val="22"/>
          <w:lang w:val="da-DK" w:eastAsia="da-DK"/>
        </w:rPr>
        <w:t xml:space="preserve"> </w:t>
      </w:r>
    </w:p>
    <w:p w14:paraId="7B5745CD" w14:textId="70659D06" w:rsidR="00D24EEC" w:rsidRPr="00664635" w:rsidRDefault="00E9036A" w:rsidP="00801B47">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 xml:space="preserve">Lise Tornvig Erikstrup (AUH, </w:t>
      </w:r>
      <w:r w:rsidR="00A027E6" w:rsidRPr="00664635">
        <w:rPr>
          <w:rFonts w:asciiTheme="minorHAnsi" w:eastAsia="Calibri" w:hAnsiTheme="minorHAnsi" w:cstheme="minorHAnsi"/>
          <w:sz w:val="22"/>
          <w:szCs w:val="22"/>
          <w:lang w:val="da-DK"/>
        </w:rPr>
        <w:t xml:space="preserve">tidligere </w:t>
      </w:r>
      <w:r w:rsidRPr="00664635">
        <w:rPr>
          <w:rFonts w:asciiTheme="minorHAnsi" w:eastAsia="Calibri" w:hAnsiTheme="minorHAnsi" w:cstheme="minorHAnsi"/>
          <w:sz w:val="22"/>
          <w:szCs w:val="22"/>
          <w:lang w:val="da-DK"/>
        </w:rPr>
        <w:t xml:space="preserve">formand </w:t>
      </w:r>
      <w:proofErr w:type="spellStart"/>
      <w:r w:rsidRPr="00664635">
        <w:rPr>
          <w:rFonts w:asciiTheme="minorHAnsi" w:eastAsia="Calibri" w:hAnsiTheme="minorHAnsi" w:cstheme="minorHAnsi"/>
          <w:sz w:val="22"/>
          <w:szCs w:val="22"/>
          <w:lang w:val="da-DK"/>
        </w:rPr>
        <w:t>DSKMs</w:t>
      </w:r>
      <w:proofErr w:type="spellEnd"/>
      <w:r w:rsidRPr="00664635">
        <w:rPr>
          <w:rFonts w:asciiTheme="minorHAnsi" w:eastAsia="Calibri" w:hAnsiTheme="minorHAnsi" w:cstheme="minorHAnsi"/>
          <w:sz w:val="22"/>
          <w:szCs w:val="22"/>
          <w:lang w:val="da-DK"/>
        </w:rPr>
        <w:t xml:space="preserve"> uddannelsesudvalg</w:t>
      </w:r>
      <w:r w:rsidR="00F81988" w:rsidRPr="00664635">
        <w:rPr>
          <w:rFonts w:asciiTheme="minorHAnsi" w:eastAsia="Calibri" w:hAnsiTheme="minorHAnsi" w:cstheme="minorHAnsi"/>
          <w:sz w:val="22"/>
          <w:szCs w:val="22"/>
          <w:lang w:val="da-DK"/>
        </w:rPr>
        <w:t xml:space="preserve"> (UUV)</w:t>
      </w:r>
      <w:r w:rsidRPr="00664635">
        <w:rPr>
          <w:rFonts w:asciiTheme="minorHAnsi" w:eastAsia="Calibri" w:hAnsiTheme="minorHAnsi" w:cstheme="minorHAnsi"/>
          <w:sz w:val="22"/>
          <w:szCs w:val="22"/>
          <w:lang w:val="da-DK"/>
        </w:rPr>
        <w:t xml:space="preserve">), </w:t>
      </w:r>
    </w:p>
    <w:p w14:paraId="39A06EA5" w14:textId="56106AA7" w:rsidR="00D24EEC" w:rsidRPr="00664635" w:rsidRDefault="00A027E6" w:rsidP="00801B47">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 xml:space="preserve">Nanna Skaarup Andersen (OUH, </w:t>
      </w:r>
      <w:r w:rsidR="00D24EEC" w:rsidRPr="00664635">
        <w:rPr>
          <w:rFonts w:asciiTheme="minorHAnsi" w:eastAsia="Calibri" w:hAnsiTheme="minorHAnsi" w:cstheme="minorHAnsi"/>
          <w:sz w:val="22"/>
          <w:szCs w:val="22"/>
          <w:lang w:val="da-DK"/>
        </w:rPr>
        <w:t xml:space="preserve">UKYL, Inspektor, </w:t>
      </w:r>
      <w:r w:rsidRPr="00664635">
        <w:rPr>
          <w:rFonts w:asciiTheme="minorHAnsi" w:eastAsia="Calibri" w:hAnsiTheme="minorHAnsi" w:cstheme="minorHAnsi"/>
          <w:sz w:val="22"/>
          <w:szCs w:val="22"/>
          <w:lang w:val="da-DK"/>
        </w:rPr>
        <w:t xml:space="preserve">Ny formand for UUV), </w:t>
      </w:r>
    </w:p>
    <w:p w14:paraId="4C797EB8" w14:textId="77777777" w:rsidR="00D24EEC" w:rsidRPr="00664635" w:rsidRDefault="00E9036A" w:rsidP="00801B47">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 xml:space="preserve">Thomas Greve (AUH, </w:t>
      </w:r>
      <w:r w:rsidR="00F81988" w:rsidRPr="00664635">
        <w:rPr>
          <w:rFonts w:asciiTheme="minorHAnsi" w:eastAsia="Calibri" w:hAnsiTheme="minorHAnsi" w:cstheme="minorHAnsi"/>
          <w:sz w:val="22"/>
          <w:szCs w:val="22"/>
          <w:lang w:val="da-DK"/>
        </w:rPr>
        <w:t>UUV</w:t>
      </w:r>
      <w:r w:rsidRPr="00664635">
        <w:rPr>
          <w:rFonts w:asciiTheme="minorHAnsi" w:eastAsia="Calibri" w:hAnsiTheme="minorHAnsi" w:cstheme="minorHAnsi"/>
          <w:sz w:val="22"/>
          <w:szCs w:val="22"/>
          <w:lang w:val="da-DK"/>
        </w:rPr>
        <w:t xml:space="preserve">, </w:t>
      </w:r>
      <w:proofErr w:type="spellStart"/>
      <w:r w:rsidRPr="00664635">
        <w:rPr>
          <w:rFonts w:asciiTheme="minorHAnsi" w:eastAsia="Calibri" w:hAnsiTheme="minorHAnsi" w:cstheme="minorHAnsi"/>
          <w:sz w:val="22"/>
          <w:szCs w:val="22"/>
          <w:lang w:val="da-DK"/>
        </w:rPr>
        <w:t>DSKMs</w:t>
      </w:r>
      <w:proofErr w:type="spellEnd"/>
      <w:r w:rsidRPr="00664635">
        <w:rPr>
          <w:rFonts w:asciiTheme="minorHAnsi" w:eastAsia="Calibri" w:hAnsiTheme="minorHAnsi" w:cstheme="minorHAnsi"/>
          <w:sz w:val="22"/>
          <w:szCs w:val="22"/>
          <w:lang w:val="da-DK"/>
        </w:rPr>
        <w:t xml:space="preserve"> bestyrelse), </w:t>
      </w:r>
    </w:p>
    <w:p w14:paraId="36F7E461" w14:textId="77777777" w:rsidR="00D24EEC" w:rsidRPr="00664635" w:rsidRDefault="00E9036A" w:rsidP="00801B47">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 xml:space="preserve">Thomas Sydenham (OUH, DSKM formand), </w:t>
      </w:r>
    </w:p>
    <w:p w14:paraId="4A21292A" w14:textId="5429CAB3" w:rsidR="00D24EEC" w:rsidRPr="00664635" w:rsidRDefault="00B360BE" w:rsidP="00801B47">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 xml:space="preserve">Cecilie Hviid Christensen (AUH, UUV), </w:t>
      </w:r>
    </w:p>
    <w:p w14:paraId="1058212B" w14:textId="3BBD7910" w:rsidR="00D24EEC" w:rsidRPr="00664635" w:rsidRDefault="00B360BE" w:rsidP="00801B47">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Kristina Melbardis</w:t>
      </w:r>
      <w:r w:rsidR="00EB03D7" w:rsidRPr="00664635">
        <w:rPr>
          <w:rFonts w:asciiTheme="minorHAnsi" w:eastAsia="Calibri" w:hAnsiTheme="minorHAnsi" w:cstheme="minorHAnsi"/>
          <w:sz w:val="22"/>
          <w:szCs w:val="22"/>
          <w:lang w:val="da-DK"/>
        </w:rPr>
        <w:t xml:space="preserve"> Jørgensen</w:t>
      </w:r>
      <w:r w:rsidRPr="00664635">
        <w:rPr>
          <w:rFonts w:asciiTheme="minorHAnsi" w:eastAsia="Calibri" w:hAnsiTheme="minorHAnsi" w:cstheme="minorHAnsi"/>
          <w:sz w:val="22"/>
          <w:szCs w:val="22"/>
          <w:lang w:val="da-DK"/>
        </w:rPr>
        <w:t xml:space="preserve"> (Hvidovre, UUV), </w:t>
      </w:r>
    </w:p>
    <w:p w14:paraId="617D58B3" w14:textId="20C0BC8C" w:rsidR="00D24EEC" w:rsidRPr="00664635" w:rsidRDefault="00D24EEC"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Sofie Skovmand (SLB, HU-læge, UUV)</w:t>
      </w:r>
    </w:p>
    <w:p w14:paraId="6D5D980F" w14:textId="6ACBA6A3" w:rsidR="006F4543" w:rsidRPr="00664635" w:rsidRDefault="006F4543"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Kasper Klein (OUH, Inspektor, UUV)</w:t>
      </w:r>
    </w:p>
    <w:p w14:paraId="21C4B68D" w14:textId="0545D9A8" w:rsidR="006F4543" w:rsidRPr="00664635" w:rsidRDefault="006F4543"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Alex Yde Nielsen (RH, UAO, UUV)</w:t>
      </w:r>
    </w:p>
    <w:p w14:paraId="63BBB9DA" w14:textId="2F169869" w:rsidR="00171E64" w:rsidRPr="00664635" w:rsidRDefault="00171E64"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Kristian Bagge (RH, UKYL)</w:t>
      </w:r>
    </w:p>
    <w:p w14:paraId="5B7C4E26" w14:textId="37AC7051" w:rsidR="00D24EEC" w:rsidRPr="00664635" w:rsidRDefault="00E9036A"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 xml:space="preserve">Helle </w:t>
      </w:r>
      <w:r w:rsidR="00B360BE" w:rsidRPr="00664635">
        <w:rPr>
          <w:rFonts w:asciiTheme="minorHAnsi" w:eastAsia="Calibri" w:hAnsiTheme="minorHAnsi" w:cstheme="minorHAnsi"/>
          <w:sz w:val="22"/>
          <w:szCs w:val="22"/>
          <w:lang w:val="da-DK"/>
        </w:rPr>
        <w:t xml:space="preserve">Brander </w:t>
      </w:r>
      <w:r w:rsidRPr="00664635">
        <w:rPr>
          <w:rFonts w:asciiTheme="minorHAnsi" w:eastAsia="Calibri" w:hAnsiTheme="minorHAnsi" w:cstheme="minorHAnsi"/>
          <w:sz w:val="22"/>
          <w:szCs w:val="22"/>
          <w:lang w:val="da-DK"/>
        </w:rPr>
        <w:t>Eriksen</w:t>
      </w:r>
      <w:r w:rsidR="00B360BE" w:rsidRPr="00664635">
        <w:rPr>
          <w:rFonts w:asciiTheme="minorHAnsi" w:eastAsia="Calibri" w:hAnsiTheme="minorHAnsi" w:cstheme="minorHAnsi"/>
          <w:sz w:val="22"/>
          <w:szCs w:val="22"/>
          <w:lang w:val="da-DK"/>
        </w:rPr>
        <w:t xml:space="preserve"> (HEH, UKYL), </w:t>
      </w:r>
    </w:p>
    <w:p w14:paraId="59343F2E" w14:textId="77777777" w:rsidR="00D24EEC" w:rsidRPr="00664635" w:rsidRDefault="00B360BE"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Anne Gedebjerg (A</w:t>
      </w:r>
      <w:r w:rsidR="00D24EEC" w:rsidRPr="00664635">
        <w:rPr>
          <w:rFonts w:asciiTheme="minorHAnsi" w:eastAsia="Calibri" w:hAnsiTheme="minorHAnsi" w:cstheme="minorHAnsi"/>
          <w:sz w:val="22"/>
          <w:szCs w:val="22"/>
          <w:lang w:val="da-DK"/>
        </w:rPr>
        <w:t>UH, HU-læge, UKYL),</w:t>
      </w:r>
    </w:p>
    <w:p w14:paraId="444353C0" w14:textId="55D11C5F" w:rsidR="00171E64" w:rsidRPr="00664635" w:rsidRDefault="00171E64" w:rsidP="00171E64">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 xml:space="preserve">Kasper Kjersgaard Mortensen (AAUH, UKYL), </w:t>
      </w:r>
    </w:p>
    <w:p w14:paraId="27DA8E4F" w14:textId="072AF09E" w:rsidR="006F4543" w:rsidRPr="00664635" w:rsidRDefault="00B360BE"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 xml:space="preserve">Hanne Marie Holt (UAO, OUH), </w:t>
      </w:r>
    </w:p>
    <w:p w14:paraId="54153C76" w14:textId="3748A3A0" w:rsidR="006F4543" w:rsidRPr="00664635" w:rsidRDefault="00A0653A"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Anette Holm (</w:t>
      </w:r>
      <w:r w:rsidR="00B360BE" w:rsidRPr="00664635">
        <w:rPr>
          <w:rFonts w:asciiTheme="minorHAnsi" w:eastAsia="Calibri" w:hAnsiTheme="minorHAnsi" w:cstheme="minorHAnsi"/>
          <w:sz w:val="22"/>
          <w:szCs w:val="22"/>
          <w:lang w:val="da-DK"/>
        </w:rPr>
        <w:t>OUH</w:t>
      </w:r>
      <w:r w:rsidRPr="00664635">
        <w:rPr>
          <w:rFonts w:asciiTheme="minorHAnsi" w:eastAsia="Calibri" w:hAnsiTheme="minorHAnsi" w:cstheme="minorHAnsi"/>
          <w:sz w:val="22"/>
          <w:szCs w:val="22"/>
          <w:lang w:val="da-DK"/>
        </w:rPr>
        <w:t>, Cheflæge</w:t>
      </w:r>
      <w:r w:rsidR="00B360BE" w:rsidRPr="00664635">
        <w:rPr>
          <w:rFonts w:asciiTheme="minorHAnsi" w:eastAsia="Calibri" w:hAnsiTheme="minorHAnsi" w:cstheme="minorHAnsi"/>
          <w:sz w:val="22"/>
          <w:szCs w:val="22"/>
          <w:lang w:val="da-DK"/>
        </w:rPr>
        <w:t xml:space="preserve">), </w:t>
      </w:r>
    </w:p>
    <w:p w14:paraId="1FDB679C" w14:textId="5A11E2A3" w:rsidR="006F4543" w:rsidRPr="00664635" w:rsidRDefault="0030693A"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Claus Østergaard (SLB, UAO)</w:t>
      </w:r>
      <w:r w:rsidR="00E83EBE" w:rsidRPr="00664635">
        <w:rPr>
          <w:rFonts w:asciiTheme="minorHAnsi" w:eastAsia="Calibri" w:hAnsiTheme="minorHAnsi" w:cstheme="minorHAnsi"/>
          <w:sz w:val="22"/>
          <w:szCs w:val="22"/>
          <w:lang w:val="da-DK"/>
        </w:rPr>
        <w:t>,</w:t>
      </w:r>
    </w:p>
    <w:p w14:paraId="7B305D61" w14:textId="13FC6749" w:rsidR="00A0653A" w:rsidRPr="00664635" w:rsidRDefault="00A0653A"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 xml:space="preserve">Ea Sofie Marmolin (SLB, Cheflæge) </w:t>
      </w:r>
    </w:p>
    <w:p w14:paraId="3E695398" w14:textId="77777777" w:rsidR="00171E64" w:rsidRPr="00664635" w:rsidRDefault="006F4543"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Jørgen Engberg (</w:t>
      </w:r>
      <w:r w:rsidR="00F70171" w:rsidRPr="00664635">
        <w:rPr>
          <w:rFonts w:asciiTheme="minorHAnsi" w:eastAsia="Calibri" w:hAnsiTheme="minorHAnsi" w:cstheme="minorHAnsi"/>
          <w:sz w:val="22"/>
          <w:szCs w:val="22"/>
          <w:lang w:val="da-DK"/>
        </w:rPr>
        <w:t>Slagelse</w:t>
      </w:r>
      <w:r w:rsidRPr="00664635">
        <w:rPr>
          <w:rFonts w:asciiTheme="minorHAnsi" w:eastAsia="Calibri" w:hAnsiTheme="minorHAnsi" w:cstheme="minorHAnsi"/>
          <w:sz w:val="22"/>
          <w:szCs w:val="22"/>
          <w:lang w:val="da-DK"/>
        </w:rPr>
        <w:t>, UAO)</w:t>
      </w:r>
    </w:p>
    <w:p w14:paraId="690E4F6B" w14:textId="62A3C3D3" w:rsidR="006F4543" w:rsidRPr="00664635" w:rsidRDefault="00171E64" w:rsidP="00D24EEC">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Anne Bruun Hesselvig (Slagelse</w:t>
      </w:r>
      <w:r w:rsidR="00F639C5" w:rsidRPr="00664635">
        <w:rPr>
          <w:rFonts w:asciiTheme="minorHAnsi" w:eastAsia="Calibri" w:hAnsiTheme="minorHAnsi" w:cstheme="minorHAnsi"/>
          <w:sz w:val="22"/>
          <w:szCs w:val="22"/>
          <w:lang w:val="da-DK"/>
        </w:rPr>
        <w:t>, YKM</w:t>
      </w:r>
      <w:r w:rsidRPr="00664635">
        <w:rPr>
          <w:rFonts w:asciiTheme="minorHAnsi" w:eastAsia="Calibri" w:hAnsiTheme="minorHAnsi" w:cstheme="minorHAnsi"/>
          <w:sz w:val="22"/>
          <w:szCs w:val="22"/>
          <w:lang w:val="da-DK"/>
        </w:rPr>
        <w:t>)</w:t>
      </w:r>
      <w:r w:rsidR="00E83EBE" w:rsidRPr="00664635">
        <w:rPr>
          <w:rFonts w:asciiTheme="minorHAnsi" w:eastAsia="Calibri" w:hAnsiTheme="minorHAnsi" w:cstheme="minorHAnsi"/>
          <w:sz w:val="22"/>
          <w:szCs w:val="22"/>
          <w:lang w:val="da-DK"/>
        </w:rPr>
        <w:t xml:space="preserve"> </w:t>
      </w:r>
    </w:p>
    <w:p w14:paraId="4589FF3F" w14:textId="77777777" w:rsidR="00A0653A" w:rsidRPr="00664635" w:rsidRDefault="00A0653A" w:rsidP="00801B47">
      <w:pPr>
        <w:suppressAutoHyphens w:val="0"/>
        <w:autoSpaceDE w:val="0"/>
        <w:autoSpaceDN w:val="0"/>
        <w:adjustRightInd w:val="0"/>
        <w:rPr>
          <w:rFonts w:asciiTheme="minorHAnsi" w:eastAsia="Calibri" w:hAnsiTheme="minorHAnsi" w:cstheme="minorHAnsi"/>
          <w:sz w:val="22"/>
          <w:szCs w:val="22"/>
          <w:lang w:val="da-DK"/>
        </w:rPr>
      </w:pPr>
    </w:p>
    <w:p w14:paraId="29A35E95" w14:textId="7013E01F" w:rsidR="00801B47" w:rsidRPr="00664635" w:rsidRDefault="00A0653A" w:rsidP="00801B47">
      <w:pPr>
        <w:suppressAutoHyphens w:val="0"/>
        <w:autoSpaceDE w:val="0"/>
        <w:autoSpaceDN w:val="0"/>
        <w:adjustRightInd w:val="0"/>
        <w:rPr>
          <w:rFonts w:asciiTheme="minorHAnsi" w:eastAsia="Calibri" w:hAnsiTheme="minorHAnsi" w:cstheme="minorHAnsi"/>
          <w:sz w:val="22"/>
          <w:szCs w:val="22"/>
          <w:lang w:val="da-DK"/>
        </w:rPr>
      </w:pPr>
      <w:r w:rsidRPr="00664635">
        <w:rPr>
          <w:rFonts w:asciiTheme="minorHAnsi" w:eastAsia="Calibri" w:hAnsiTheme="minorHAnsi" w:cstheme="minorHAnsi"/>
          <w:sz w:val="22"/>
          <w:szCs w:val="22"/>
          <w:lang w:val="da-DK"/>
        </w:rPr>
        <w:t>Ingen fra Hvidovre</w:t>
      </w:r>
    </w:p>
    <w:p w14:paraId="7B703EC3" w14:textId="1352ECF5" w:rsidR="00801B47" w:rsidRPr="00664635" w:rsidRDefault="00A0653A" w:rsidP="00801B47">
      <w:pPr>
        <w:suppressAutoHyphens w:val="0"/>
        <w:autoSpaceDE w:val="0"/>
        <w:autoSpaceDN w:val="0"/>
        <w:adjustRightInd w:val="0"/>
        <w:rPr>
          <w:rFonts w:asciiTheme="minorHAnsi" w:hAnsiTheme="minorHAnsi" w:cstheme="minorHAnsi"/>
          <w:color w:val="000000"/>
          <w:sz w:val="22"/>
          <w:szCs w:val="22"/>
          <w:lang w:val="da-DK" w:eastAsia="da-DK"/>
        </w:rPr>
      </w:pPr>
      <w:r w:rsidRPr="00664635">
        <w:rPr>
          <w:rFonts w:asciiTheme="minorHAnsi" w:hAnsiTheme="minorHAnsi" w:cstheme="minorHAnsi"/>
          <w:color w:val="000000"/>
          <w:sz w:val="22"/>
          <w:szCs w:val="22"/>
          <w:lang w:val="da-DK" w:eastAsia="da-DK"/>
        </w:rPr>
        <w:t>Ingen fra Esbjerg</w:t>
      </w:r>
      <w:r w:rsidR="00BD54DF" w:rsidRPr="00664635">
        <w:rPr>
          <w:rFonts w:asciiTheme="minorHAnsi" w:hAnsiTheme="minorHAnsi" w:cstheme="minorHAnsi"/>
          <w:color w:val="000000"/>
          <w:sz w:val="22"/>
          <w:szCs w:val="22"/>
          <w:lang w:val="da-DK" w:eastAsia="da-DK"/>
        </w:rPr>
        <w:t xml:space="preserve"> (har først fået introlæge pr. 1. Maj 2023)</w:t>
      </w:r>
    </w:p>
    <w:p w14:paraId="59BE4F0A" w14:textId="49483FF7" w:rsidR="00A0653A" w:rsidRPr="00664635" w:rsidRDefault="00A0653A" w:rsidP="00801B47">
      <w:pPr>
        <w:suppressAutoHyphens w:val="0"/>
        <w:autoSpaceDE w:val="0"/>
        <w:autoSpaceDN w:val="0"/>
        <w:adjustRightInd w:val="0"/>
        <w:rPr>
          <w:rFonts w:asciiTheme="minorHAnsi" w:hAnsiTheme="minorHAnsi" w:cstheme="minorHAnsi"/>
          <w:color w:val="000000"/>
          <w:sz w:val="22"/>
          <w:szCs w:val="22"/>
          <w:lang w:val="da-DK" w:eastAsia="da-DK"/>
        </w:rPr>
      </w:pPr>
      <w:r w:rsidRPr="00664635">
        <w:rPr>
          <w:rFonts w:asciiTheme="minorHAnsi" w:hAnsiTheme="minorHAnsi" w:cstheme="minorHAnsi"/>
          <w:color w:val="000000"/>
          <w:sz w:val="22"/>
          <w:szCs w:val="22"/>
          <w:lang w:val="da-DK" w:eastAsia="da-DK"/>
        </w:rPr>
        <w:t>Ingen fra Aabenraa</w:t>
      </w:r>
      <w:r w:rsidR="00BD54DF" w:rsidRPr="00664635">
        <w:rPr>
          <w:rFonts w:asciiTheme="minorHAnsi" w:hAnsiTheme="minorHAnsi" w:cstheme="minorHAnsi"/>
          <w:color w:val="000000"/>
          <w:sz w:val="22"/>
          <w:szCs w:val="22"/>
          <w:lang w:val="da-DK" w:eastAsia="da-DK"/>
        </w:rPr>
        <w:t xml:space="preserve"> (har ingen uddannelseslæger)</w:t>
      </w:r>
    </w:p>
    <w:p w14:paraId="1634849E" w14:textId="76610CAE" w:rsidR="00B11F6F" w:rsidRPr="00664635" w:rsidRDefault="00B11F6F" w:rsidP="00801B47">
      <w:pPr>
        <w:suppressAutoHyphens w:val="0"/>
        <w:autoSpaceDE w:val="0"/>
        <w:autoSpaceDN w:val="0"/>
        <w:adjustRightInd w:val="0"/>
        <w:rPr>
          <w:rFonts w:asciiTheme="minorHAnsi" w:hAnsiTheme="minorHAnsi" w:cstheme="minorHAnsi"/>
          <w:color w:val="000000"/>
          <w:sz w:val="22"/>
          <w:szCs w:val="22"/>
          <w:lang w:val="da-DK" w:eastAsia="da-DK"/>
        </w:rPr>
      </w:pPr>
      <w:r w:rsidRPr="00664635">
        <w:rPr>
          <w:rFonts w:asciiTheme="minorHAnsi" w:hAnsiTheme="minorHAnsi" w:cstheme="minorHAnsi"/>
          <w:color w:val="000000"/>
          <w:sz w:val="22"/>
          <w:szCs w:val="22"/>
          <w:lang w:val="da-DK" w:eastAsia="da-DK"/>
        </w:rPr>
        <w:t>Ingen fra SSI</w:t>
      </w:r>
    </w:p>
    <w:p w14:paraId="4BAB98DD" w14:textId="111429AF" w:rsidR="00DB7E86" w:rsidRPr="00664635" w:rsidRDefault="00DB7E86" w:rsidP="00801B47">
      <w:pPr>
        <w:suppressAutoHyphens w:val="0"/>
        <w:autoSpaceDE w:val="0"/>
        <w:autoSpaceDN w:val="0"/>
        <w:adjustRightInd w:val="0"/>
        <w:rPr>
          <w:rFonts w:asciiTheme="minorHAnsi" w:hAnsiTheme="minorHAnsi" w:cstheme="minorHAnsi"/>
          <w:color w:val="000000"/>
          <w:sz w:val="22"/>
          <w:szCs w:val="22"/>
          <w:lang w:val="da-DK" w:eastAsia="da-DK"/>
        </w:rPr>
      </w:pPr>
    </w:p>
    <w:p w14:paraId="226E6367" w14:textId="32DC16D9" w:rsidR="00DB7E86" w:rsidRPr="00664635" w:rsidRDefault="00DB7E86" w:rsidP="00E9036A">
      <w:pPr>
        <w:pStyle w:val="Listeafsnit"/>
        <w:numPr>
          <w:ilvl w:val="0"/>
          <w:numId w:val="16"/>
        </w:numPr>
        <w:suppressAutoHyphens w:val="0"/>
        <w:autoSpaceDE w:val="0"/>
        <w:autoSpaceDN w:val="0"/>
        <w:adjustRightInd w:val="0"/>
        <w:ind w:left="360"/>
        <w:rPr>
          <w:rFonts w:asciiTheme="minorHAnsi" w:hAnsiTheme="minorHAnsi" w:cstheme="minorHAnsi"/>
          <w:b/>
          <w:color w:val="000000"/>
          <w:sz w:val="22"/>
          <w:szCs w:val="22"/>
          <w:lang w:eastAsia="da-DK"/>
        </w:rPr>
      </w:pPr>
      <w:r w:rsidRPr="00664635">
        <w:rPr>
          <w:rFonts w:asciiTheme="minorHAnsi" w:hAnsiTheme="minorHAnsi" w:cstheme="minorHAnsi"/>
          <w:b/>
          <w:color w:val="000000"/>
          <w:sz w:val="22"/>
          <w:szCs w:val="22"/>
          <w:lang w:eastAsia="da-DK"/>
        </w:rPr>
        <w:t xml:space="preserve">Velkomst </w:t>
      </w:r>
    </w:p>
    <w:p w14:paraId="4B416AB8" w14:textId="079F53EF" w:rsidR="00BD6186" w:rsidRPr="00664635" w:rsidRDefault="0073112C" w:rsidP="00E9036A">
      <w:pPr>
        <w:pStyle w:val="Listeafsnit"/>
        <w:suppressAutoHyphens w:val="0"/>
        <w:autoSpaceDE w:val="0"/>
        <w:autoSpaceDN w:val="0"/>
        <w:adjustRightInd w:val="0"/>
        <w:ind w:left="360"/>
        <w:rPr>
          <w:rFonts w:asciiTheme="minorHAnsi" w:hAnsiTheme="minorHAnsi" w:cstheme="minorHAnsi"/>
          <w:color w:val="000000"/>
          <w:sz w:val="22"/>
          <w:szCs w:val="22"/>
          <w:lang w:eastAsia="da-DK"/>
        </w:rPr>
      </w:pPr>
      <w:r w:rsidRPr="00664635">
        <w:rPr>
          <w:rFonts w:asciiTheme="minorHAnsi" w:hAnsiTheme="minorHAnsi" w:cstheme="minorHAnsi"/>
          <w:sz w:val="22"/>
          <w:szCs w:val="22"/>
        </w:rPr>
        <w:t>Den nye f</w:t>
      </w:r>
      <w:r w:rsidR="00F70EA1" w:rsidRPr="00664635">
        <w:rPr>
          <w:rFonts w:asciiTheme="minorHAnsi" w:hAnsiTheme="minorHAnsi" w:cstheme="minorHAnsi"/>
          <w:sz w:val="22"/>
          <w:szCs w:val="22"/>
        </w:rPr>
        <w:t xml:space="preserve">ormand for Uddannelsesudvalget </w:t>
      </w:r>
      <w:r w:rsidRPr="00664635">
        <w:rPr>
          <w:rFonts w:asciiTheme="minorHAnsi" w:hAnsiTheme="minorHAnsi" w:cstheme="minorHAnsi"/>
          <w:sz w:val="22"/>
          <w:szCs w:val="22"/>
        </w:rPr>
        <w:t>Nanna Skaarup Andersen (NSA)</w:t>
      </w:r>
      <w:r w:rsidR="003A20BC" w:rsidRPr="00664635">
        <w:rPr>
          <w:rFonts w:asciiTheme="minorHAnsi" w:hAnsiTheme="minorHAnsi" w:cstheme="minorHAnsi"/>
          <w:sz w:val="22"/>
          <w:szCs w:val="22"/>
        </w:rPr>
        <w:t>, som har afløst Lise Tornvig Erikstrup (LTE),</w:t>
      </w:r>
      <w:r w:rsidR="00B360BE" w:rsidRPr="00664635">
        <w:rPr>
          <w:rFonts w:asciiTheme="minorHAnsi" w:hAnsiTheme="minorHAnsi" w:cstheme="minorHAnsi"/>
          <w:sz w:val="22"/>
          <w:szCs w:val="22"/>
        </w:rPr>
        <w:t xml:space="preserve"> </w:t>
      </w:r>
      <w:r w:rsidR="00F70EA1" w:rsidRPr="00664635">
        <w:rPr>
          <w:rFonts w:asciiTheme="minorHAnsi" w:hAnsiTheme="minorHAnsi" w:cstheme="minorHAnsi"/>
          <w:sz w:val="22"/>
          <w:szCs w:val="22"/>
        </w:rPr>
        <w:t>bød velkommen</w:t>
      </w:r>
      <w:r w:rsidRPr="00664635">
        <w:rPr>
          <w:rFonts w:asciiTheme="minorHAnsi" w:hAnsiTheme="minorHAnsi" w:cstheme="minorHAnsi"/>
          <w:sz w:val="22"/>
          <w:szCs w:val="22"/>
        </w:rPr>
        <w:t>,</w:t>
      </w:r>
      <w:r w:rsidR="00F70EA1" w:rsidRPr="00664635">
        <w:rPr>
          <w:rFonts w:asciiTheme="minorHAnsi" w:hAnsiTheme="minorHAnsi" w:cstheme="minorHAnsi"/>
          <w:sz w:val="22"/>
          <w:szCs w:val="22"/>
        </w:rPr>
        <w:t xml:space="preserve"> og der var en navnerunde hvor alle præsenterede sig med funktion og ansættelsessted.</w:t>
      </w:r>
    </w:p>
    <w:p w14:paraId="5BA4DF7D" w14:textId="77777777" w:rsidR="00BD6186" w:rsidRPr="00664635" w:rsidRDefault="00BD6186" w:rsidP="00E9036A">
      <w:pPr>
        <w:pStyle w:val="Listeafsnit"/>
        <w:suppressAutoHyphens w:val="0"/>
        <w:autoSpaceDE w:val="0"/>
        <w:autoSpaceDN w:val="0"/>
        <w:adjustRightInd w:val="0"/>
        <w:ind w:left="360"/>
        <w:rPr>
          <w:rFonts w:asciiTheme="minorHAnsi" w:hAnsiTheme="minorHAnsi" w:cstheme="minorHAnsi"/>
          <w:color w:val="000000"/>
          <w:sz w:val="22"/>
          <w:szCs w:val="22"/>
          <w:lang w:eastAsia="da-DK"/>
        </w:rPr>
      </w:pPr>
    </w:p>
    <w:p w14:paraId="7FE83AC9" w14:textId="5ED224BC" w:rsidR="00DB7E86" w:rsidRPr="00664635" w:rsidRDefault="00DB7E86" w:rsidP="00E9036A">
      <w:pPr>
        <w:pStyle w:val="Listeafsnit"/>
        <w:numPr>
          <w:ilvl w:val="0"/>
          <w:numId w:val="16"/>
        </w:numPr>
        <w:suppressAutoHyphens w:val="0"/>
        <w:autoSpaceDE w:val="0"/>
        <w:autoSpaceDN w:val="0"/>
        <w:adjustRightInd w:val="0"/>
        <w:ind w:left="360"/>
        <w:rPr>
          <w:rFonts w:asciiTheme="minorHAnsi" w:hAnsiTheme="minorHAnsi" w:cstheme="minorHAnsi"/>
          <w:color w:val="000000"/>
          <w:sz w:val="22"/>
          <w:szCs w:val="22"/>
          <w:lang w:eastAsia="da-DK"/>
        </w:rPr>
      </w:pPr>
      <w:r w:rsidRPr="00664635">
        <w:rPr>
          <w:rFonts w:asciiTheme="minorHAnsi" w:hAnsiTheme="minorHAnsi" w:cstheme="minorHAnsi"/>
          <w:b/>
          <w:color w:val="000000"/>
          <w:sz w:val="22"/>
          <w:szCs w:val="22"/>
          <w:lang w:eastAsia="da-DK"/>
        </w:rPr>
        <w:t>Godkendelse af dagsorden.</w:t>
      </w:r>
      <w:r w:rsidRPr="00664635">
        <w:rPr>
          <w:rFonts w:asciiTheme="minorHAnsi" w:hAnsiTheme="minorHAnsi" w:cstheme="minorHAnsi"/>
          <w:color w:val="000000"/>
          <w:sz w:val="22"/>
          <w:szCs w:val="22"/>
          <w:lang w:eastAsia="da-DK"/>
        </w:rPr>
        <w:t xml:space="preserve"> </w:t>
      </w:r>
      <w:r w:rsidR="00BD6186" w:rsidRPr="00664635">
        <w:rPr>
          <w:rFonts w:asciiTheme="minorHAnsi" w:hAnsiTheme="minorHAnsi" w:cstheme="minorHAnsi"/>
          <w:color w:val="000000"/>
          <w:sz w:val="22"/>
          <w:szCs w:val="22"/>
          <w:lang w:eastAsia="da-DK"/>
        </w:rPr>
        <w:t xml:space="preserve"> </w:t>
      </w:r>
    </w:p>
    <w:p w14:paraId="69D19A8F" w14:textId="04841573" w:rsidR="003319C2" w:rsidRPr="00664635" w:rsidRDefault="00BD6186" w:rsidP="00E9036A">
      <w:pPr>
        <w:pStyle w:val="Listeafsnit"/>
        <w:suppressAutoHyphens w:val="0"/>
        <w:autoSpaceDE w:val="0"/>
        <w:autoSpaceDN w:val="0"/>
        <w:adjustRightInd w:val="0"/>
        <w:ind w:left="360"/>
        <w:rPr>
          <w:rFonts w:asciiTheme="minorHAnsi" w:hAnsiTheme="minorHAnsi" w:cstheme="minorHAnsi"/>
          <w:color w:val="000000"/>
          <w:sz w:val="22"/>
          <w:szCs w:val="22"/>
          <w:lang w:eastAsia="da-DK"/>
        </w:rPr>
      </w:pPr>
      <w:r w:rsidRPr="00664635">
        <w:rPr>
          <w:rFonts w:asciiTheme="minorHAnsi" w:hAnsiTheme="minorHAnsi" w:cstheme="minorHAnsi"/>
          <w:color w:val="000000"/>
          <w:sz w:val="22"/>
          <w:szCs w:val="22"/>
          <w:lang w:eastAsia="da-DK"/>
        </w:rPr>
        <w:t>Dagsordenen godkendes</w:t>
      </w:r>
    </w:p>
    <w:p w14:paraId="3502B291" w14:textId="77777777" w:rsidR="00BD6186" w:rsidRPr="00664635" w:rsidRDefault="00BD6186" w:rsidP="00E9036A">
      <w:pPr>
        <w:pStyle w:val="Listeafsnit"/>
        <w:suppressAutoHyphens w:val="0"/>
        <w:autoSpaceDE w:val="0"/>
        <w:autoSpaceDN w:val="0"/>
        <w:adjustRightInd w:val="0"/>
        <w:ind w:left="360"/>
        <w:rPr>
          <w:rFonts w:asciiTheme="minorHAnsi" w:hAnsiTheme="minorHAnsi" w:cstheme="minorHAnsi"/>
          <w:color w:val="000000"/>
          <w:sz w:val="22"/>
          <w:szCs w:val="22"/>
          <w:lang w:eastAsia="da-DK"/>
        </w:rPr>
      </w:pPr>
    </w:p>
    <w:p w14:paraId="0B241F18" w14:textId="48C337A4" w:rsidR="00DB7E86" w:rsidRPr="00664635" w:rsidRDefault="00DB7E86" w:rsidP="00E9036A">
      <w:pPr>
        <w:pStyle w:val="Listeafsnit"/>
        <w:numPr>
          <w:ilvl w:val="0"/>
          <w:numId w:val="16"/>
        </w:numPr>
        <w:suppressAutoHyphens w:val="0"/>
        <w:autoSpaceDE w:val="0"/>
        <w:autoSpaceDN w:val="0"/>
        <w:adjustRightInd w:val="0"/>
        <w:ind w:left="360"/>
        <w:rPr>
          <w:rFonts w:asciiTheme="minorHAnsi" w:hAnsiTheme="minorHAnsi" w:cstheme="minorHAnsi"/>
          <w:b/>
          <w:color w:val="000000"/>
          <w:sz w:val="22"/>
          <w:szCs w:val="22"/>
          <w:lang w:eastAsia="da-DK"/>
        </w:rPr>
      </w:pPr>
      <w:r w:rsidRPr="00664635">
        <w:rPr>
          <w:rFonts w:asciiTheme="minorHAnsi" w:hAnsiTheme="minorHAnsi" w:cstheme="minorHAnsi"/>
          <w:b/>
          <w:color w:val="000000"/>
          <w:sz w:val="22"/>
          <w:szCs w:val="22"/>
          <w:lang w:eastAsia="da-DK"/>
        </w:rPr>
        <w:t xml:space="preserve">Valg af referent. </w:t>
      </w:r>
    </w:p>
    <w:p w14:paraId="043A6520" w14:textId="4A7685F6" w:rsidR="00BD6186" w:rsidRPr="00664635" w:rsidRDefault="0073112C" w:rsidP="00E9036A">
      <w:pPr>
        <w:pStyle w:val="Listeafsnit"/>
        <w:suppressAutoHyphens w:val="0"/>
        <w:autoSpaceDE w:val="0"/>
        <w:autoSpaceDN w:val="0"/>
        <w:adjustRightInd w:val="0"/>
        <w:ind w:left="360"/>
        <w:rPr>
          <w:rFonts w:asciiTheme="minorHAnsi" w:hAnsiTheme="minorHAnsi" w:cstheme="minorHAnsi"/>
          <w:color w:val="000000"/>
          <w:sz w:val="22"/>
          <w:szCs w:val="22"/>
          <w:lang w:eastAsia="da-DK"/>
        </w:rPr>
      </w:pPr>
      <w:r w:rsidRPr="00664635">
        <w:rPr>
          <w:rFonts w:asciiTheme="minorHAnsi" w:hAnsiTheme="minorHAnsi" w:cstheme="minorHAnsi"/>
          <w:color w:val="000000"/>
          <w:sz w:val="22"/>
          <w:szCs w:val="22"/>
          <w:lang w:eastAsia="da-DK"/>
        </w:rPr>
        <w:t>Anette Holm (AH)</w:t>
      </w:r>
      <w:r w:rsidR="00F70EA1" w:rsidRPr="00664635">
        <w:rPr>
          <w:rFonts w:asciiTheme="minorHAnsi" w:hAnsiTheme="minorHAnsi" w:cstheme="minorHAnsi"/>
          <w:color w:val="000000"/>
          <w:sz w:val="22"/>
          <w:szCs w:val="22"/>
          <w:lang w:eastAsia="da-DK"/>
        </w:rPr>
        <w:t xml:space="preserve"> </w:t>
      </w:r>
      <w:r w:rsidR="00E9036A" w:rsidRPr="00664635">
        <w:rPr>
          <w:rFonts w:asciiTheme="minorHAnsi" w:hAnsiTheme="minorHAnsi" w:cstheme="minorHAnsi"/>
          <w:color w:val="000000"/>
          <w:sz w:val="22"/>
          <w:szCs w:val="22"/>
          <w:lang w:eastAsia="da-DK"/>
        </w:rPr>
        <w:t xml:space="preserve">meldte sig som referent. </w:t>
      </w:r>
      <w:r w:rsidR="00D00A93" w:rsidRPr="00664635">
        <w:rPr>
          <w:rFonts w:asciiTheme="minorHAnsi" w:hAnsiTheme="minorHAnsi" w:cstheme="minorHAnsi"/>
          <w:color w:val="000000"/>
          <w:sz w:val="22"/>
          <w:szCs w:val="22"/>
          <w:lang w:eastAsia="da-DK"/>
        </w:rPr>
        <w:t xml:space="preserve">Det blev aftalt </w:t>
      </w:r>
      <w:r w:rsidR="008A1C93" w:rsidRPr="00664635">
        <w:rPr>
          <w:rFonts w:asciiTheme="minorHAnsi" w:hAnsiTheme="minorHAnsi" w:cstheme="minorHAnsi"/>
          <w:color w:val="000000"/>
          <w:sz w:val="22"/>
          <w:szCs w:val="22"/>
          <w:lang w:eastAsia="da-DK"/>
        </w:rPr>
        <w:t>at a</w:t>
      </w:r>
      <w:r w:rsidR="00E9036A" w:rsidRPr="00664635">
        <w:rPr>
          <w:rFonts w:asciiTheme="minorHAnsi" w:hAnsiTheme="minorHAnsi" w:cstheme="minorHAnsi"/>
          <w:color w:val="000000"/>
          <w:sz w:val="22"/>
          <w:szCs w:val="22"/>
          <w:lang w:eastAsia="da-DK"/>
        </w:rPr>
        <w:t xml:space="preserve">lle afdelinger bidrager med at sende et skriv </w:t>
      </w:r>
      <w:r w:rsidR="008A1C93" w:rsidRPr="00664635">
        <w:rPr>
          <w:rFonts w:asciiTheme="minorHAnsi" w:hAnsiTheme="minorHAnsi" w:cstheme="minorHAnsi"/>
          <w:color w:val="000000"/>
          <w:sz w:val="22"/>
          <w:szCs w:val="22"/>
          <w:lang w:eastAsia="da-DK"/>
        </w:rPr>
        <w:t xml:space="preserve">til referatet </w:t>
      </w:r>
      <w:r w:rsidR="00E9036A" w:rsidRPr="00664635">
        <w:rPr>
          <w:rFonts w:asciiTheme="minorHAnsi" w:hAnsiTheme="minorHAnsi" w:cstheme="minorHAnsi"/>
          <w:color w:val="000000"/>
          <w:sz w:val="22"/>
          <w:szCs w:val="22"/>
          <w:lang w:eastAsia="da-DK"/>
        </w:rPr>
        <w:t>vedrørende uddannelsen i egen afdeling</w:t>
      </w:r>
      <w:r w:rsidRPr="00664635">
        <w:rPr>
          <w:rFonts w:asciiTheme="minorHAnsi" w:hAnsiTheme="minorHAnsi" w:cstheme="minorHAnsi"/>
          <w:color w:val="000000"/>
          <w:sz w:val="22"/>
          <w:szCs w:val="22"/>
          <w:lang w:eastAsia="da-DK"/>
        </w:rPr>
        <w:t xml:space="preserve"> til AH</w:t>
      </w:r>
      <w:r w:rsidR="00E9036A" w:rsidRPr="00664635">
        <w:rPr>
          <w:rFonts w:asciiTheme="minorHAnsi" w:hAnsiTheme="minorHAnsi" w:cstheme="minorHAnsi"/>
          <w:color w:val="000000"/>
          <w:sz w:val="22"/>
          <w:szCs w:val="22"/>
          <w:lang w:eastAsia="da-DK"/>
        </w:rPr>
        <w:t>.</w:t>
      </w:r>
    </w:p>
    <w:p w14:paraId="550B9F7B" w14:textId="77777777" w:rsidR="00E9036A" w:rsidRPr="00664635" w:rsidRDefault="00E9036A" w:rsidP="00E9036A">
      <w:pPr>
        <w:pStyle w:val="Listeafsnit"/>
        <w:suppressAutoHyphens w:val="0"/>
        <w:autoSpaceDE w:val="0"/>
        <w:autoSpaceDN w:val="0"/>
        <w:adjustRightInd w:val="0"/>
        <w:ind w:left="360"/>
        <w:rPr>
          <w:rFonts w:asciiTheme="minorHAnsi" w:hAnsiTheme="minorHAnsi" w:cstheme="minorHAnsi"/>
          <w:color w:val="000000"/>
          <w:sz w:val="22"/>
          <w:szCs w:val="22"/>
          <w:lang w:eastAsia="da-DK"/>
        </w:rPr>
      </w:pPr>
    </w:p>
    <w:p w14:paraId="020345E4" w14:textId="1905C023" w:rsidR="00514F4D" w:rsidRPr="00664635" w:rsidRDefault="00DB7E86" w:rsidP="00514F4D">
      <w:pPr>
        <w:pStyle w:val="Listeafsnit"/>
        <w:numPr>
          <w:ilvl w:val="0"/>
          <w:numId w:val="16"/>
        </w:numPr>
        <w:suppressAutoHyphens w:val="0"/>
        <w:autoSpaceDE w:val="0"/>
        <w:autoSpaceDN w:val="0"/>
        <w:adjustRightInd w:val="0"/>
        <w:ind w:left="360"/>
        <w:rPr>
          <w:rFonts w:asciiTheme="minorHAnsi" w:hAnsiTheme="minorHAnsi" w:cstheme="minorHAnsi"/>
          <w:b/>
          <w:color w:val="000000"/>
          <w:sz w:val="22"/>
          <w:szCs w:val="22"/>
          <w:lang w:eastAsia="da-DK"/>
        </w:rPr>
      </w:pPr>
      <w:r w:rsidRPr="00664635">
        <w:rPr>
          <w:rFonts w:asciiTheme="minorHAnsi" w:hAnsiTheme="minorHAnsi" w:cstheme="minorHAnsi"/>
          <w:b/>
          <w:color w:val="000000"/>
          <w:sz w:val="22"/>
          <w:szCs w:val="22"/>
          <w:lang w:eastAsia="da-DK"/>
        </w:rPr>
        <w:t xml:space="preserve">Godkendelse </w:t>
      </w:r>
      <w:r w:rsidR="0073112C" w:rsidRPr="00664635">
        <w:rPr>
          <w:rFonts w:asciiTheme="minorHAnsi" w:hAnsiTheme="minorHAnsi" w:cstheme="minorHAnsi"/>
          <w:b/>
          <w:color w:val="000000"/>
          <w:sz w:val="22"/>
          <w:szCs w:val="22"/>
          <w:lang w:eastAsia="da-DK"/>
        </w:rPr>
        <w:t>af referat fra sidste møde den 5. april 2022</w:t>
      </w:r>
    </w:p>
    <w:p w14:paraId="3E2B34F7" w14:textId="4C97584E" w:rsidR="003319C2" w:rsidRPr="00664635" w:rsidRDefault="00514F4D" w:rsidP="00514F4D">
      <w:pPr>
        <w:pStyle w:val="Listeafsnit"/>
        <w:suppressAutoHyphens w:val="0"/>
        <w:autoSpaceDE w:val="0"/>
        <w:autoSpaceDN w:val="0"/>
        <w:adjustRightInd w:val="0"/>
        <w:ind w:left="360"/>
        <w:rPr>
          <w:rFonts w:asciiTheme="minorHAnsi" w:hAnsiTheme="minorHAnsi" w:cstheme="minorHAnsi"/>
          <w:sz w:val="22"/>
          <w:szCs w:val="22"/>
        </w:rPr>
      </w:pPr>
      <w:r w:rsidRPr="00664635">
        <w:rPr>
          <w:rFonts w:asciiTheme="minorHAnsi" w:hAnsiTheme="minorHAnsi" w:cstheme="minorHAnsi"/>
          <w:sz w:val="22"/>
          <w:szCs w:val="22"/>
        </w:rPr>
        <w:lastRenderedPageBreak/>
        <w:t>Godkendt uden anmærkninger.</w:t>
      </w:r>
    </w:p>
    <w:p w14:paraId="23A60D94" w14:textId="77777777" w:rsidR="00514F4D" w:rsidRPr="00664635" w:rsidRDefault="00514F4D" w:rsidP="00514F4D">
      <w:pPr>
        <w:pStyle w:val="Listeafsnit"/>
        <w:suppressAutoHyphens w:val="0"/>
        <w:autoSpaceDE w:val="0"/>
        <w:autoSpaceDN w:val="0"/>
        <w:adjustRightInd w:val="0"/>
        <w:ind w:left="360"/>
        <w:rPr>
          <w:rFonts w:asciiTheme="minorHAnsi" w:hAnsiTheme="minorHAnsi" w:cstheme="minorHAnsi"/>
          <w:b/>
          <w:color w:val="000000"/>
          <w:sz w:val="22"/>
          <w:szCs w:val="22"/>
          <w:lang w:eastAsia="da-DK"/>
        </w:rPr>
      </w:pPr>
    </w:p>
    <w:p w14:paraId="2C593336" w14:textId="7A0CFD5A" w:rsidR="00514F4D" w:rsidRPr="00664635" w:rsidRDefault="003A20BC" w:rsidP="00514F4D">
      <w:pPr>
        <w:pStyle w:val="Listeafsnit"/>
        <w:numPr>
          <w:ilvl w:val="0"/>
          <w:numId w:val="16"/>
        </w:numPr>
        <w:suppressAutoHyphens w:val="0"/>
        <w:autoSpaceDE w:val="0"/>
        <w:autoSpaceDN w:val="0"/>
        <w:adjustRightInd w:val="0"/>
        <w:ind w:left="360"/>
        <w:rPr>
          <w:rFonts w:asciiTheme="minorHAnsi" w:hAnsiTheme="minorHAnsi" w:cstheme="minorHAnsi"/>
          <w:b/>
          <w:color w:val="000000"/>
          <w:sz w:val="22"/>
          <w:szCs w:val="22"/>
          <w:lang w:eastAsia="da-DK"/>
        </w:rPr>
      </w:pPr>
      <w:r w:rsidRPr="00664635">
        <w:rPr>
          <w:rFonts w:asciiTheme="minorHAnsi" w:hAnsiTheme="minorHAnsi" w:cstheme="minorHAnsi"/>
          <w:b/>
          <w:color w:val="000000"/>
          <w:sz w:val="22"/>
          <w:szCs w:val="22"/>
          <w:lang w:eastAsia="da-DK"/>
        </w:rPr>
        <w:t>Nyt fra afgående og nye formand for uddannelsesudvalget</w:t>
      </w:r>
      <w:r w:rsidR="00514F4D" w:rsidRPr="00664635">
        <w:rPr>
          <w:rFonts w:asciiTheme="minorHAnsi" w:hAnsiTheme="minorHAnsi" w:cstheme="minorHAnsi"/>
          <w:b/>
          <w:color w:val="000000"/>
          <w:sz w:val="22"/>
          <w:szCs w:val="22"/>
          <w:lang w:eastAsia="da-DK"/>
        </w:rPr>
        <w:t xml:space="preserve"> </w:t>
      </w:r>
    </w:p>
    <w:p w14:paraId="4E71CA6B" w14:textId="6EC75E83" w:rsidR="00AD03ED" w:rsidRPr="00664635" w:rsidRDefault="00514F4D" w:rsidP="007B5EC2">
      <w:pPr>
        <w:pStyle w:val="Listeafsnit"/>
        <w:suppressAutoHyphens w:val="0"/>
        <w:autoSpaceDE w:val="0"/>
        <w:autoSpaceDN w:val="0"/>
        <w:adjustRightInd w:val="0"/>
        <w:ind w:left="360"/>
        <w:rPr>
          <w:sz w:val="22"/>
          <w:szCs w:val="22"/>
        </w:rPr>
      </w:pPr>
      <w:r w:rsidRPr="00664635">
        <w:rPr>
          <w:rFonts w:asciiTheme="minorHAnsi" w:hAnsiTheme="minorHAnsi" w:cstheme="minorHAnsi"/>
          <w:color w:val="000000"/>
          <w:sz w:val="22"/>
          <w:szCs w:val="22"/>
          <w:u w:val="single"/>
          <w:lang w:eastAsia="da-DK"/>
        </w:rPr>
        <w:t>Kompetencevurderingsredskaber</w:t>
      </w:r>
      <w:r w:rsidRPr="00664635">
        <w:rPr>
          <w:rFonts w:asciiTheme="minorHAnsi" w:hAnsiTheme="minorHAnsi" w:cstheme="minorHAnsi"/>
          <w:color w:val="000000"/>
          <w:sz w:val="22"/>
          <w:szCs w:val="22"/>
          <w:lang w:eastAsia="da-DK"/>
        </w:rPr>
        <w:br/>
      </w:r>
      <w:r w:rsidR="007B5EC2" w:rsidRPr="00664635">
        <w:rPr>
          <w:rFonts w:asciiTheme="minorHAnsi" w:hAnsiTheme="minorHAnsi" w:cstheme="minorHAnsi"/>
          <w:color w:val="000000"/>
          <w:sz w:val="22"/>
          <w:szCs w:val="22"/>
          <w:lang w:eastAsia="da-DK"/>
        </w:rPr>
        <w:t>Arbejdsgruppen</w:t>
      </w:r>
      <w:r w:rsidR="00AD03ED" w:rsidRPr="00664635">
        <w:rPr>
          <w:rFonts w:asciiTheme="minorHAnsi" w:hAnsiTheme="minorHAnsi" w:cstheme="minorHAnsi"/>
          <w:color w:val="000000"/>
          <w:sz w:val="22"/>
          <w:szCs w:val="22"/>
          <w:lang w:eastAsia="da-DK"/>
        </w:rPr>
        <w:t xml:space="preserve"> har efter en forudgående evaluering </w:t>
      </w:r>
      <w:r w:rsidR="00AD03ED" w:rsidRPr="00664635">
        <w:rPr>
          <w:sz w:val="22"/>
          <w:szCs w:val="22"/>
        </w:rPr>
        <w:t>revideret kompetencekortene,</w:t>
      </w:r>
      <w:r w:rsidR="007B5EC2" w:rsidRPr="00664635">
        <w:rPr>
          <w:sz w:val="22"/>
          <w:szCs w:val="22"/>
        </w:rPr>
        <w:t xml:space="preserve"> publiceret på </w:t>
      </w:r>
      <w:proofErr w:type="spellStart"/>
      <w:r w:rsidR="007B5EC2" w:rsidRPr="00664635">
        <w:rPr>
          <w:sz w:val="22"/>
          <w:szCs w:val="22"/>
        </w:rPr>
        <w:t>DSKM's</w:t>
      </w:r>
      <w:proofErr w:type="spellEnd"/>
      <w:r w:rsidR="007B5EC2" w:rsidRPr="00664635">
        <w:rPr>
          <w:sz w:val="22"/>
          <w:szCs w:val="22"/>
        </w:rPr>
        <w:t xml:space="preserve"> hjemmeside</w:t>
      </w:r>
      <w:r w:rsidR="00AD03ED" w:rsidRPr="00664635">
        <w:rPr>
          <w:sz w:val="22"/>
          <w:szCs w:val="22"/>
        </w:rPr>
        <w:t xml:space="preserve"> i efteråret 2022</w:t>
      </w:r>
      <w:r w:rsidR="007B5EC2" w:rsidRPr="00664635">
        <w:rPr>
          <w:sz w:val="22"/>
          <w:szCs w:val="22"/>
        </w:rPr>
        <w:t>. De største ændringer er, at vurderingsskalaen er taget ud og erstattet med et kommentarfelt, og at det er konkretisereret, at det er ønskeligt med ca. to læringsmål. Derudover er der tilføjet et felt til en k</w:t>
      </w:r>
      <w:r w:rsidR="0070749F" w:rsidRPr="00664635">
        <w:rPr>
          <w:sz w:val="22"/>
          <w:szCs w:val="22"/>
        </w:rPr>
        <w:t xml:space="preserve">ort afsluttende refleksion over, </w:t>
      </w:r>
      <w:r w:rsidR="007B5EC2" w:rsidRPr="00664635">
        <w:rPr>
          <w:sz w:val="22"/>
          <w:szCs w:val="22"/>
        </w:rPr>
        <w:t>hvordan kompetencevurderingen oplevedes. Der blev opfordret til, at alle afdelingers input på nærværende møde omfattede en kort evaluering af de</w:t>
      </w:r>
      <w:r w:rsidR="007E2956" w:rsidRPr="00664635">
        <w:rPr>
          <w:sz w:val="22"/>
          <w:szCs w:val="22"/>
        </w:rPr>
        <w:t>t reviderede kompetencevurderingsredskab</w:t>
      </w:r>
      <w:r w:rsidR="007B5EC2" w:rsidRPr="00664635">
        <w:rPr>
          <w:sz w:val="22"/>
          <w:szCs w:val="22"/>
        </w:rPr>
        <w:t xml:space="preserve">. Opsummerende kan her anføres, at der var stor tilfredshed med revisionen. Især at </w:t>
      </w:r>
      <w:r w:rsidR="00AD03ED" w:rsidRPr="00664635">
        <w:rPr>
          <w:sz w:val="22"/>
          <w:szCs w:val="22"/>
        </w:rPr>
        <w:t>vurderingsskalaen</w:t>
      </w:r>
      <w:r w:rsidR="007B5EC2" w:rsidRPr="00664635">
        <w:rPr>
          <w:sz w:val="22"/>
          <w:szCs w:val="22"/>
        </w:rPr>
        <w:t xml:space="preserve"> var udgået til fordel for læringsmål, som der kun behøver at være et af pr. kort. </w:t>
      </w:r>
      <w:r w:rsidR="00AD03ED" w:rsidRPr="00664635">
        <w:rPr>
          <w:sz w:val="22"/>
          <w:szCs w:val="22"/>
        </w:rPr>
        <w:t>Det opleves som en mere konstruktiv form for evaluering, og det var også nyt og interessant med en refleksion af selve kompetencevurdering</w:t>
      </w:r>
      <w:r w:rsidR="007E2956" w:rsidRPr="00664635">
        <w:rPr>
          <w:sz w:val="22"/>
          <w:szCs w:val="22"/>
        </w:rPr>
        <w:t>s</w:t>
      </w:r>
      <w:r w:rsidR="00AD03ED" w:rsidRPr="00664635">
        <w:rPr>
          <w:sz w:val="22"/>
          <w:szCs w:val="22"/>
        </w:rPr>
        <w:t>situationen.</w:t>
      </w:r>
    </w:p>
    <w:p w14:paraId="1A02F21F" w14:textId="77777777" w:rsidR="00E8751B" w:rsidRPr="00664635" w:rsidRDefault="00E8751B" w:rsidP="007B5EC2">
      <w:pPr>
        <w:pStyle w:val="Listeafsnit"/>
        <w:suppressAutoHyphens w:val="0"/>
        <w:autoSpaceDE w:val="0"/>
        <w:autoSpaceDN w:val="0"/>
        <w:adjustRightInd w:val="0"/>
        <w:ind w:left="360"/>
        <w:rPr>
          <w:rFonts w:asciiTheme="minorHAnsi" w:hAnsiTheme="minorHAnsi" w:cstheme="minorHAnsi"/>
          <w:sz w:val="22"/>
          <w:szCs w:val="22"/>
          <w:u w:val="single"/>
        </w:rPr>
      </w:pPr>
    </w:p>
    <w:p w14:paraId="6C1AF580" w14:textId="77777777" w:rsidR="00F639C5" w:rsidRPr="00664635" w:rsidRDefault="00A25EF4" w:rsidP="007B5EC2">
      <w:pPr>
        <w:pStyle w:val="Listeafsnit"/>
        <w:suppressAutoHyphens w:val="0"/>
        <w:autoSpaceDE w:val="0"/>
        <w:autoSpaceDN w:val="0"/>
        <w:adjustRightInd w:val="0"/>
        <w:ind w:left="360"/>
        <w:rPr>
          <w:rFonts w:asciiTheme="minorHAnsi" w:hAnsiTheme="minorHAnsi" w:cstheme="minorHAnsi"/>
          <w:sz w:val="22"/>
          <w:szCs w:val="22"/>
          <w:u w:val="single"/>
        </w:rPr>
      </w:pPr>
      <w:r w:rsidRPr="00664635">
        <w:rPr>
          <w:rFonts w:asciiTheme="minorHAnsi" w:hAnsiTheme="minorHAnsi" w:cstheme="minorHAnsi"/>
          <w:sz w:val="22"/>
          <w:szCs w:val="22"/>
          <w:u w:val="single"/>
        </w:rPr>
        <w:t xml:space="preserve">Specialespecifikke kurser: </w:t>
      </w:r>
    </w:p>
    <w:p w14:paraId="07D54963" w14:textId="3F9C594F" w:rsidR="00E8751B" w:rsidRPr="00664635" w:rsidRDefault="00A25EF4" w:rsidP="007B5EC2">
      <w:pPr>
        <w:pStyle w:val="Listeafsnit"/>
        <w:suppressAutoHyphens w:val="0"/>
        <w:autoSpaceDE w:val="0"/>
        <w:autoSpaceDN w:val="0"/>
        <w:adjustRightInd w:val="0"/>
        <w:ind w:left="360"/>
        <w:rPr>
          <w:rFonts w:asciiTheme="minorHAnsi" w:hAnsiTheme="minorHAnsi" w:cstheme="minorHAnsi"/>
          <w:sz w:val="22"/>
          <w:szCs w:val="22"/>
        </w:rPr>
      </w:pPr>
      <w:r w:rsidRPr="00664635">
        <w:rPr>
          <w:rFonts w:asciiTheme="minorHAnsi" w:hAnsiTheme="minorHAnsi" w:cstheme="minorHAnsi"/>
          <w:sz w:val="22"/>
          <w:szCs w:val="22"/>
        </w:rPr>
        <w:t xml:space="preserve">Tak fra afgående hovedkursusleder til delkursusledere for de afholdte kurser. Som drøftet på sidste års møde, kan det være vanskeligt at finde delkursusledere, da kursusplanlægning og afholdelse er et stort, men meget vigtigt arbejde. </w:t>
      </w:r>
      <w:r w:rsidR="00D10BA4" w:rsidRPr="00664635">
        <w:rPr>
          <w:rFonts w:asciiTheme="minorHAnsi" w:hAnsiTheme="minorHAnsi" w:cstheme="minorHAnsi"/>
          <w:sz w:val="22"/>
          <w:szCs w:val="22"/>
        </w:rPr>
        <w:t>Der skal være opmærksomhed på kursister, som kommer til at mangle et kursus pga. barselsorlov eller andet. Det er forskellige alternative løsninger, f.eks. ECCMID-kurser, men fælles er, at erstatning for et kursus skal</w:t>
      </w:r>
      <w:r w:rsidR="004B1524" w:rsidRPr="00664635">
        <w:rPr>
          <w:rFonts w:asciiTheme="minorHAnsi" w:hAnsiTheme="minorHAnsi" w:cstheme="minorHAnsi"/>
          <w:sz w:val="22"/>
          <w:szCs w:val="22"/>
        </w:rPr>
        <w:t xml:space="preserve"> vurderes og godkendes</w:t>
      </w:r>
      <w:r w:rsidR="00D10BA4" w:rsidRPr="00664635">
        <w:rPr>
          <w:rFonts w:asciiTheme="minorHAnsi" w:hAnsiTheme="minorHAnsi" w:cstheme="minorHAnsi"/>
          <w:sz w:val="22"/>
          <w:szCs w:val="22"/>
        </w:rPr>
        <w:t xml:space="preserve"> af uddannelsesudvalget</w:t>
      </w:r>
      <w:r w:rsidR="004B1524" w:rsidRPr="00664635">
        <w:rPr>
          <w:rFonts w:asciiTheme="minorHAnsi" w:hAnsiTheme="minorHAnsi" w:cstheme="minorHAnsi"/>
          <w:sz w:val="22"/>
          <w:szCs w:val="22"/>
        </w:rPr>
        <w:t xml:space="preserve"> via en dispensationsansøgning, og udvalget vil derfor gerne inddrages i forbindelse med planlægningen af erstatningsprogrammet.</w:t>
      </w:r>
      <w:r w:rsidR="00ED52C2" w:rsidRPr="00664635">
        <w:rPr>
          <w:rFonts w:asciiTheme="minorHAnsi" w:hAnsiTheme="minorHAnsi" w:cstheme="minorHAnsi"/>
          <w:sz w:val="22"/>
          <w:szCs w:val="22"/>
        </w:rPr>
        <w:t xml:space="preserve"> SST kan evt. ansøges om finansiering til en erstatning. Dette er </w:t>
      </w:r>
      <w:r w:rsidR="000457F4" w:rsidRPr="00664635">
        <w:rPr>
          <w:rFonts w:asciiTheme="minorHAnsi" w:hAnsiTheme="minorHAnsi" w:cstheme="minorHAnsi"/>
          <w:sz w:val="22"/>
          <w:szCs w:val="22"/>
        </w:rPr>
        <w:t>alt sammen beskrevet</w:t>
      </w:r>
      <w:r w:rsidR="00ED52C2" w:rsidRPr="00664635">
        <w:rPr>
          <w:rFonts w:asciiTheme="minorHAnsi" w:hAnsiTheme="minorHAnsi" w:cstheme="minorHAnsi"/>
          <w:sz w:val="22"/>
          <w:szCs w:val="22"/>
        </w:rPr>
        <w:t xml:space="preserve"> i velkomstmail fra hovedkursusleder til nye kursister (ligger også på hjemmesiden under nyttige dokumenter). </w:t>
      </w:r>
      <w:r w:rsidR="00E8751B" w:rsidRPr="00664635">
        <w:rPr>
          <w:rFonts w:asciiTheme="minorHAnsi" w:hAnsiTheme="minorHAnsi" w:cstheme="minorHAnsi"/>
          <w:sz w:val="22"/>
          <w:szCs w:val="22"/>
        </w:rPr>
        <w:t>Budgetansøgning til SST foregår typisk i oktober måned, hvorfor det er vigtig med tidlig inddragelse.</w:t>
      </w:r>
    </w:p>
    <w:p w14:paraId="6C066738" w14:textId="0CED54A7" w:rsidR="00A25EF4" w:rsidRPr="00664635" w:rsidRDefault="00E8751B" w:rsidP="007B5EC2">
      <w:pPr>
        <w:pStyle w:val="Listeafsnit"/>
        <w:suppressAutoHyphens w:val="0"/>
        <w:autoSpaceDE w:val="0"/>
        <w:autoSpaceDN w:val="0"/>
        <w:adjustRightInd w:val="0"/>
        <w:ind w:left="360"/>
        <w:rPr>
          <w:rFonts w:asciiTheme="minorHAnsi" w:hAnsiTheme="minorHAnsi" w:cstheme="minorHAnsi"/>
          <w:sz w:val="22"/>
          <w:szCs w:val="22"/>
          <w:u w:val="single"/>
        </w:rPr>
      </w:pPr>
      <w:r w:rsidRPr="00664635">
        <w:rPr>
          <w:rFonts w:asciiTheme="minorHAnsi" w:hAnsiTheme="minorHAnsi" w:cstheme="minorHAnsi"/>
          <w:sz w:val="22"/>
          <w:szCs w:val="22"/>
        </w:rPr>
        <w:t xml:space="preserve">  </w:t>
      </w:r>
    </w:p>
    <w:p w14:paraId="068C5D85" w14:textId="488D33BB" w:rsidR="00F518EC" w:rsidRPr="00664635" w:rsidRDefault="000E648A" w:rsidP="00F518EC">
      <w:pPr>
        <w:pStyle w:val="Listeafsnit"/>
        <w:suppressAutoHyphens w:val="0"/>
        <w:autoSpaceDE w:val="0"/>
        <w:autoSpaceDN w:val="0"/>
        <w:adjustRightInd w:val="0"/>
        <w:ind w:left="360"/>
        <w:rPr>
          <w:rFonts w:asciiTheme="minorHAnsi" w:hAnsiTheme="minorHAnsi" w:cstheme="minorHAnsi"/>
          <w:sz w:val="22"/>
          <w:szCs w:val="22"/>
        </w:rPr>
      </w:pPr>
      <w:r w:rsidRPr="00664635">
        <w:rPr>
          <w:rFonts w:asciiTheme="minorHAnsi" w:hAnsiTheme="minorHAnsi" w:cstheme="minorHAnsi"/>
          <w:sz w:val="22"/>
          <w:szCs w:val="22"/>
          <w:u w:val="single"/>
        </w:rPr>
        <w:t>Specialespecifikke kurser i 2022</w:t>
      </w:r>
    </w:p>
    <w:p w14:paraId="51EC7AD3" w14:textId="1C6D0FB8" w:rsidR="00F518EC" w:rsidRPr="00664635" w:rsidRDefault="00A25EF4" w:rsidP="00F518EC">
      <w:pPr>
        <w:pStyle w:val="Listeafsnit"/>
        <w:suppressAutoHyphens w:val="0"/>
        <w:autoSpaceDE w:val="0"/>
        <w:autoSpaceDN w:val="0"/>
        <w:adjustRightInd w:val="0"/>
        <w:ind w:left="360"/>
        <w:rPr>
          <w:rFonts w:asciiTheme="minorHAnsi" w:hAnsiTheme="minorHAnsi" w:cstheme="minorHAnsi"/>
          <w:sz w:val="22"/>
          <w:szCs w:val="22"/>
        </w:rPr>
      </w:pPr>
      <w:r w:rsidRPr="00664635">
        <w:rPr>
          <w:rFonts w:asciiTheme="minorHAnsi" w:hAnsiTheme="minorHAnsi" w:cstheme="minorHAnsi"/>
          <w:sz w:val="22"/>
          <w:szCs w:val="22"/>
        </w:rPr>
        <w:t xml:space="preserve">Der blev </w:t>
      </w:r>
      <w:r w:rsidR="00F518EC" w:rsidRPr="00664635">
        <w:rPr>
          <w:rFonts w:asciiTheme="minorHAnsi" w:hAnsiTheme="minorHAnsi" w:cstheme="minorHAnsi"/>
          <w:sz w:val="22"/>
          <w:szCs w:val="22"/>
        </w:rPr>
        <w:t xml:space="preserve">afholdt </w:t>
      </w:r>
      <w:r w:rsidR="00373F08" w:rsidRPr="00664635">
        <w:rPr>
          <w:rFonts w:asciiTheme="minorHAnsi" w:hAnsiTheme="minorHAnsi" w:cstheme="minorHAnsi"/>
          <w:sz w:val="22"/>
          <w:szCs w:val="22"/>
        </w:rPr>
        <w:t>k</w:t>
      </w:r>
      <w:r w:rsidR="00F518EC" w:rsidRPr="00664635">
        <w:rPr>
          <w:rFonts w:asciiTheme="minorHAnsi" w:hAnsiTheme="minorHAnsi" w:cstheme="minorHAnsi"/>
          <w:sz w:val="22"/>
          <w:szCs w:val="22"/>
        </w:rPr>
        <w:t xml:space="preserve">ursus i </w:t>
      </w:r>
      <w:r w:rsidR="000E648A" w:rsidRPr="00664635">
        <w:rPr>
          <w:rFonts w:asciiTheme="minorHAnsi" w:hAnsiTheme="minorHAnsi" w:cstheme="minorHAnsi"/>
          <w:sz w:val="22"/>
          <w:szCs w:val="22"/>
        </w:rPr>
        <w:t xml:space="preserve">Epidemiologi (konverteret til virtuelt </w:t>
      </w:r>
      <w:r w:rsidRPr="00664635">
        <w:rPr>
          <w:rFonts w:asciiTheme="minorHAnsi" w:hAnsiTheme="minorHAnsi" w:cstheme="minorHAnsi"/>
          <w:sz w:val="22"/>
          <w:szCs w:val="22"/>
        </w:rPr>
        <w:t xml:space="preserve">kursus </w:t>
      </w:r>
      <w:r w:rsidR="000E648A" w:rsidRPr="00664635">
        <w:rPr>
          <w:rFonts w:asciiTheme="minorHAnsi" w:hAnsiTheme="minorHAnsi" w:cstheme="minorHAnsi"/>
          <w:sz w:val="22"/>
          <w:szCs w:val="22"/>
        </w:rPr>
        <w:t>pga. pandemien)</w:t>
      </w:r>
      <w:r w:rsidRPr="00664635">
        <w:rPr>
          <w:rFonts w:asciiTheme="minorHAnsi" w:hAnsiTheme="minorHAnsi" w:cstheme="minorHAnsi"/>
          <w:sz w:val="22"/>
          <w:szCs w:val="22"/>
        </w:rPr>
        <w:t xml:space="preserve"> og i Klinisk virologi og serologi</w:t>
      </w:r>
      <w:r w:rsidR="00373F08" w:rsidRPr="00664635">
        <w:rPr>
          <w:rFonts w:asciiTheme="minorHAnsi" w:hAnsiTheme="minorHAnsi" w:cstheme="minorHAnsi"/>
          <w:sz w:val="22"/>
          <w:szCs w:val="22"/>
        </w:rPr>
        <w:t>.</w:t>
      </w:r>
    </w:p>
    <w:p w14:paraId="1F00B487" w14:textId="77777777" w:rsidR="00E8751B" w:rsidRPr="00664635" w:rsidRDefault="00E8751B" w:rsidP="00F518EC">
      <w:pPr>
        <w:pStyle w:val="Listeafsnit"/>
        <w:suppressAutoHyphens w:val="0"/>
        <w:autoSpaceDE w:val="0"/>
        <w:autoSpaceDN w:val="0"/>
        <w:adjustRightInd w:val="0"/>
        <w:ind w:left="360"/>
        <w:rPr>
          <w:rFonts w:asciiTheme="minorHAnsi" w:hAnsiTheme="minorHAnsi" w:cstheme="minorHAnsi"/>
          <w:sz w:val="22"/>
          <w:szCs w:val="22"/>
        </w:rPr>
      </w:pPr>
    </w:p>
    <w:p w14:paraId="2049B2E5" w14:textId="026C822F" w:rsidR="001A4377" w:rsidRPr="00664635" w:rsidRDefault="00A25EF4" w:rsidP="001A4377">
      <w:pPr>
        <w:pStyle w:val="Listeafsnit"/>
        <w:suppressAutoHyphens w:val="0"/>
        <w:autoSpaceDE w:val="0"/>
        <w:autoSpaceDN w:val="0"/>
        <w:adjustRightInd w:val="0"/>
        <w:ind w:left="360"/>
        <w:rPr>
          <w:rFonts w:asciiTheme="minorHAnsi" w:hAnsiTheme="minorHAnsi" w:cstheme="minorHAnsi"/>
          <w:sz w:val="22"/>
          <w:szCs w:val="22"/>
        </w:rPr>
      </w:pPr>
      <w:r w:rsidRPr="00664635">
        <w:rPr>
          <w:rFonts w:asciiTheme="minorHAnsi" w:hAnsiTheme="minorHAnsi" w:cstheme="minorHAnsi"/>
          <w:sz w:val="22"/>
          <w:szCs w:val="22"/>
          <w:u w:val="single"/>
        </w:rPr>
        <w:t>Specialespecifikke kurser i 2023</w:t>
      </w:r>
      <w:r w:rsidR="0016768A" w:rsidRPr="00664635">
        <w:rPr>
          <w:rFonts w:asciiTheme="minorHAnsi" w:hAnsiTheme="minorHAnsi" w:cstheme="minorHAnsi"/>
          <w:sz w:val="22"/>
          <w:szCs w:val="22"/>
          <w:u w:val="single"/>
        </w:rPr>
        <w:br/>
      </w:r>
      <w:r w:rsidRPr="00664635">
        <w:rPr>
          <w:rFonts w:asciiTheme="minorHAnsi" w:hAnsiTheme="minorHAnsi" w:cstheme="minorHAnsi"/>
          <w:sz w:val="22"/>
          <w:szCs w:val="22"/>
        </w:rPr>
        <w:t>Der er afholdt kursus i Kvalitetssikring, informationsteknologi og lovgivning i klinisk mikrobiologi</w:t>
      </w:r>
      <w:r w:rsidR="007B3396" w:rsidRPr="00664635">
        <w:rPr>
          <w:rFonts w:asciiTheme="minorHAnsi" w:hAnsiTheme="minorHAnsi" w:cstheme="minorHAnsi"/>
          <w:sz w:val="22"/>
          <w:szCs w:val="22"/>
        </w:rPr>
        <w:t xml:space="preserve"> i januar</w:t>
      </w:r>
      <w:r w:rsidRPr="00664635">
        <w:rPr>
          <w:rFonts w:asciiTheme="minorHAnsi" w:hAnsiTheme="minorHAnsi" w:cstheme="minorHAnsi"/>
          <w:sz w:val="22"/>
          <w:szCs w:val="22"/>
        </w:rPr>
        <w:t>, og d</w:t>
      </w:r>
      <w:r w:rsidR="001A4377" w:rsidRPr="00664635">
        <w:rPr>
          <w:rFonts w:asciiTheme="minorHAnsi" w:hAnsiTheme="minorHAnsi" w:cstheme="minorHAnsi"/>
          <w:sz w:val="22"/>
          <w:szCs w:val="22"/>
        </w:rPr>
        <w:t xml:space="preserve">er er planlagt kursus i </w:t>
      </w:r>
      <w:r w:rsidRPr="00664635">
        <w:rPr>
          <w:rFonts w:asciiTheme="minorHAnsi" w:hAnsiTheme="minorHAnsi" w:cstheme="minorHAnsi"/>
          <w:sz w:val="22"/>
          <w:szCs w:val="22"/>
        </w:rPr>
        <w:t>Infek</w:t>
      </w:r>
      <w:r w:rsidR="007B3396" w:rsidRPr="00664635">
        <w:rPr>
          <w:rFonts w:asciiTheme="minorHAnsi" w:hAnsiTheme="minorHAnsi" w:cstheme="minorHAnsi"/>
          <w:sz w:val="22"/>
          <w:szCs w:val="22"/>
        </w:rPr>
        <w:t>tionshygiejne d. 30/10-1/11</w:t>
      </w:r>
      <w:r w:rsidR="001A4377" w:rsidRPr="00664635">
        <w:rPr>
          <w:rFonts w:asciiTheme="minorHAnsi" w:hAnsiTheme="minorHAnsi" w:cstheme="minorHAnsi"/>
          <w:sz w:val="22"/>
          <w:szCs w:val="22"/>
        </w:rPr>
        <w:t>.</w:t>
      </w:r>
    </w:p>
    <w:p w14:paraId="02CB1F42" w14:textId="77777777" w:rsidR="00E8751B" w:rsidRPr="00664635" w:rsidRDefault="00E8751B" w:rsidP="003319C2">
      <w:pPr>
        <w:pStyle w:val="Listeafsnit"/>
        <w:suppressAutoHyphens w:val="0"/>
        <w:autoSpaceDE w:val="0"/>
        <w:autoSpaceDN w:val="0"/>
        <w:adjustRightInd w:val="0"/>
        <w:ind w:left="360"/>
        <w:rPr>
          <w:rFonts w:asciiTheme="minorHAnsi" w:hAnsiTheme="minorHAnsi" w:cstheme="minorHAnsi"/>
          <w:sz w:val="22"/>
          <w:szCs w:val="22"/>
          <w:u w:val="single"/>
        </w:rPr>
      </w:pPr>
    </w:p>
    <w:p w14:paraId="329CE3A5" w14:textId="3275980C" w:rsidR="003319C2" w:rsidRPr="00664635" w:rsidRDefault="001A4377" w:rsidP="003319C2">
      <w:pPr>
        <w:pStyle w:val="Listeafsnit"/>
        <w:suppressAutoHyphens w:val="0"/>
        <w:autoSpaceDE w:val="0"/>
        <w:autoSpaceDN w:val="0"/>
        <w:adjustRightInd w:val="0"/>
        <w:ind w:left="360"/>
        <w:rPr>
          <w:rFonts w:asciiTheme="minorHAnsi" w:hAnsiTheme="minorHAnsi" w:cstheme="minorHAnsi"/>
          <w:sz w:val="22"/>
          <w:szCs w:val="22"/>
        </w:rPr>
      </w:pPr>
      <w:r w:rsidRPr="00664635">
        <w:rPr>
          <w:rFonts w:asciiTheme="minorHAnsi" w:hAnsiTheme="minorHAnsi" w:cstheme="minorHAnsi"/>
          <w:sz w:val="22"/>
          <w:szCs w:val="22"/>
          <w:u w:val="single"/>
        </w:rPr>
        <w:t>Rekruttering</w:t>
      </w:r>
      <w:r w:rsidRPr="00664635">
        <w:rPr>
          <w:rFonts w:asciiTheme="minorHAnsi" w:hAnsiTheme="minorHAnsi" w:cstheme="minorHAnsi"/>
          <w:sz w:val="22"/>
          <w:szCs w:val="22"/>
          <w:u w:val="single"/>
        </w:rPr>
        <w:br/>
      </w:r>
      <w:r w:rsidRPr="00664635">
        <w:rPr>
          <w:rFonts w:asciiTheme="minorHAnsi" w:hAnsiTheme="minorHAnsi" w:cstheme="minorHAnsi"/>
          <w:sz w:val="22"/>
          <w:szCs w:val="22"/>
        </w:rPr>
        <w:t xml:space="preserve">Der er </w:t>
      </w:r>
      <w:r w:rsidR="007B3396" w:rsidRPr="00664635">
        <w:rPr>
          <w:rFonts w:asciiTheme="minorHAnsi" w:hAnsiTheme="minorHAnsi" w:cstheme="minorHAnsi"/>
          <w:sz w:val="22"/>
          <w:szCs w:val="22"/>
        </w:rPr>
        <w:t>to ubesatte HU-stillinger i Øst</w:t>
      </w:r>
      <w:r w:rsidRPr="00664635">
        <w:rPr>
          <w:rFonts w:asciiTheme="minorHAnsi" w:hAnsiTheme="minorHAnsi" w:cstheme="minorHAnsi"/>
          <w:sz w:val="22"/>
          <w:szCs w:val="22"/>
        </w:rPr>
        <w:t xml:space="preserve">. </w:t>
      </w:r>
      <w:r w:rsidR="007B3396" w:rsidRPr="00664635">
        <w:rPr>
          <w:rFonts w:asciiTheme="minorHAnsi" w:hAnsiTheme="minorHAnsi" w:cstheme="minorHAnsi"/>
          <w:sz w:val="22"/>
          <w:szCs w:val="22"/>
        </w:rPr>
        <w:t xml:space="preserve">Vi skal fortsat have fokus på rekruttering. Der er opmærksomhed på, at </w:t>
      </w:r>
      <w:r w:rsidR="007E2956" w:rsidRPr="00664635">
        <w:rPr>
          <w:rFonts w:asciiTheme="minorHAnsi" w:hAnsiTheme="minorHAnsi" w:cstheme="minorHAnsi"/>
          <w:sz w:val="22"/>
          <w:szCs w:val="22"/>
        </w:rPr>
        <w:t xml:space="preserve">forventning/krav om </w:t>
      </w:r>
      <w:r w:rsidR="00051F97" w:rsidRPr="00664635">
        <w:rPr>
          <w:rFonts w:asciiTheme="minorHAnsi" w:hAnsiTheme="minorHAnsi" w:cstheme="minorHAnsi"/>
          <w:sz w:val="22"/>
          <w:szCs w:val="22"/>
        </w:rPr>
        <w:t xml:space="preserve">erhvervet </w:t>
      </w:r>
      <w:r w:rsidR="007E2956" w:rsidRPr="00664635">
        <w:rPr>
          <w:rFonts w:asciiTheme="minorHAnsi" w:hAnsiTheme="minorHAnsi" w:cstheme="minorHAnsi"/>
          <w:sz w:val="22"/>
          <w:szCs w:val="22"/>
        </w:rPr>
        <w:t>ph.d. grad</w:t>
      </w:r>
      <w:r w:rsidR="007B3396" w:rsidRPr="00664635">
        <w:rPr>
          <w:rFonts w:asciiTheme="minorHAnsi" w:hAnsiTheme="minorHAnsi" w:cstheme="minorHAnsi"/>
          <w:sz w:val="22"/>
          <w:szCs w:val="22"/>
        </w:rPr>
        <w:t xml:space="preserve"> </w:t>
      </w:r>
      <w:r w:rsidR="00E8751B" w:rsidRPr="00664635">
        <w:rPr>
          <w:rFonts w:asciiTheme="minorHAnsi" w:hAnsiTheme="minorHAnsi" w:cstheme="minorHAnsi"/>
          <w:sz w:val="22"/>
          <w:szCs w:val="22"/>
        </w:rPr>
        <w:t xml:space="preserve">kan </w:t>
      </w:r>
      <w:r w:rsidR="007B3396" w:rsidRPr="00664635">
        <w:rPr>
          <w:rFonts w:asciiTheme="minorHAnsi" w:hAnsiTheme="minorHAnsi" w:cstheme="minorHAnsi"/>
          <w:sz w:val="22"/>
          <w:szCs w:val="22"/>
        </w:rPr>
        <w:t>reducerer antallet af potentielle ansøgere</w:t>
      </w:r>
      <w:r w:rsidR="00E8751B" w:rsidRPr="00664635">
        <w:rPr>
          <w:rFonts w:asciiTheme="minorHAnsi" w:hAnsiTheme="minorHAnsi" w:cstheme="minorHAnsi"/>
          <w:sz w:val="22"/>
          <w:szCs w:val="22"/>
        </w:rPr>
        <w:t xml:space="preserve"> til specialet</w:t>
      </w:r>
      <w:r w:rsidR="007B3396" w:rsidRPr="00664635">
        <w:rPr>
          <w:rFonts w:asciiTheme="minorHAnsi" w:hAnsiTheme="minorHAnsi" w:cstheme="minorHAnsi"/>
          <w:sz w:val="22"/>
          <w:szCs w:val="22"/>
        </w:rPr>
        <w:t xml:space="preserve">. </w:t>
      </w:r>
    </w:p>
    <w:p w14:paraId="18EB0C7A" w14:textId="77777777" w:rsidR="003319C2" w:rsidRPr="00664635" w:rsidRDefault="003319C2" w:rsidP="003319C2">
      <w:pPr>
        <w:pStyle w:val="Listeafsnit"/>
        <w:suppressAutoHyphens w:val="0"/>
        <w:autoSpaceDE w:val="0"/>
        <w:autoSpaceDN w:val="0"/>
        <w:adjustRightInd w:val="0"/>
        <w:ind w:left="360"/>
        <w:rPr>
          <w:rFonts w:asciiTheme="minorHAnsi" w:hAnsiTheme="minorHAnsi" w:cstheme="minorHAnsi"/>
          <w:sz w:val="22"/>
          <w:szCs w:val="22"/>
        </w:rPr>
      </w:pPr>
    </w:p>
    <w:p w14:paraId="0B3AA871" w14:textId="77777777" w:rsidR="00185855" w:rsidRPr="00664635" w:rsidRDefault="003319C2" w:rsidP="00185855">
      <w:pPr>
        <w:suppressAutoHyphens w:val="0"/>
        <w:autoSpaceDE w:val="0"/>
        <w:autoSpaceDN w:val="0"/>
        <w:adjustRightInd w:val="0"/>
        <w:rPr>
          <w:rFonts w:asciiTheme="minorHAnsi" w:hAnsiTheme="minorHAnsi" w:cstheme="minorHAnsi"/>
          <w:b/>
          <w:sz w:val="22"/>
          <w:szCs w:val="22"/>
          <w:lang w:val="da-DK"/>
        </w:rPr>
      </w:pPr>
      <w:r w:rsidRPr="00664635">
        <w:rPr>
          <w:rFonts w:asciiTheme="minorHAnsi" w:hAnsiTheme="minorHAnsi" w:cstheme="minorHAnsi"/>
          <w:b/>
          <w:sz w:val="22"/>
          <w:szCs w:val="22"/>
          <w:lang w:val="da-DK"/>
        </w:rPr>
        <w:t xml:space="preserve">6. </w:t>
      </w:r>
      <w:r w:rsidR="00E9036A" w:rsidRPr="00664635">
        <w:rPr>
          <w:rFonts w:asciiTheme="minorHAnsi" w:hAnsiTheme="minorHAnsi" w:cstheme="minorHAnsi"/>
          <w:b/>
          <w:sz w:val="22"/>
          <w:szCs w:val="22"/>
          <w:lang w:val="da-DK"/>
        </w:rPr>
        <w:t xml:space="preserve">Runde fra alle </w:t>
      </w:r>
      <w:proofErr w:type="spellStart"/>
      <w:r w:rsidR="00E9036A" w:rsidRPr="00664635">
        <w:rPr>
          <w:rFonts w:asciiTheme="minorHAnsi" w:hAnsiTheme="minorHAnsi" w:cstheme="minorHAnsi"/>
          <w:b/>
          <w:sz w:val="22"/>
          <w:szCs w:val="22"/>
          <w:lang w:val="da-DK"/>
        </w:rPr>
        <w:t>KMA'er</w:t>
      </w:r>
      <w:proofErr w:type="spellEnd"/>
    </w:p>
    <w:p w14:paraId="1A5345F3" w14:textId="5400B7F4" w:rsidR="00DD0728" w:rsidRPr="00664635" w:rsidRDefault="00E9036A" w:rsidP="00185855">
      <w:pPr>
        <w:suppressAutoHyphens w:val="0"/>
        <w:autoSpaceDE w:val="0"/>
        <w:autoSpaceDN w:val="0"/>
        <w:adjustRightInd w:val="0"/>
        <w:ind w:left="360"/>
        <w:rPr>
          <w:rFonts w:asciiTheme="minorHAnsi" w:hAnsiTheme="minorHAnsi" w:cstheme="minorHAnsi"/>
          <w:b/>
          <w:color w:val="000000"/>
          <w:sz w:val="22"/>
          <w:szCs w:val="22"/>
          <w:lang w:val="da-DK" w:eastAsia="da-DK"/>
        </w:rPr>
      </w:pPr>
      <w:r w:rsidRPr="00664635">
        <w:rPr>
          <w:rFonts w:asciiTheme="minorHAnsi" w:hAnsiTheme="minorHAnsi" w:cstheme="minorHAnsi"/>
          <w:color w:val="000000"/>
          <w:sz w:val="22"/>
          <w:szCs w:val="22"/>
          <w:lang w:val="da-DK" w:eastAsia="da-DK"/>
        </w:rPr>
        <w:t xml:space="preserve">Emner i dagsordenen: </w:t>
      </w:r>
      <w:r w:rsidR="007E2956" w:rsidRPr="00664635">
        <w:rPr>
          <w:rFonts w:asciiTheme="minorHAnsi" w:hAnsiTheme="minorHAnsi" w:cstheme="minorHAnsi"/>
          <w:color w:val="000000"/>
          <w:sz w:val="22"/>
          <w:szCs w:val="22"/>
          <w:lang w:val="da-DK" w:eastAsia="da-DK"/>
        </w:rPr>
        <w:t>Feedback på de reviderede kompetencekort (se ovenfor), h</w:t>
      </w:r>
      <w:r w:rsidRPr="00664635">
        <w:rPr>
          <w:rFonts w:asciiTheme="minorHAnsi" w:hAnsiTheme="minorHAnsi" w:cstheme="minorHAnsi"/>
          <w:sz w:val="22"/>
          <w:szCs w:val="22"/>
          <w:lang w:val="da-DK"/>
        </w:rPr>
        <w:t xml:space="preserve">vad rører sig? </w:t>
      </w:r>
      <w:r w:rsidR="007E2956" w:rsidRPr="00664635">
        <w:rPr>
          <w:rFonts w:asciiTheme="minorHAnsi" w:hAnsiTheme="minorHAnsi" w:cstheme="minorHAnsi"/>
          <w:sz w:val="22"/>
          <w:szCs w:val="22"/>
          <w:lang w:val="da-DK"/>
        </w:rPr>
        <w:t>G</w:t>
      </w:r>
      <w:r w:rsidRPr="00664635">
        <w:rPr>
          <w:rFonts w:asciiTheme="minorHAnsi" w:hAnsiTheme="minorHAnsi" w:cstheme="minorHAnsi"/>
          <w:sz w:val="22"/>
          <w:szCs w:val="22"/>
          <w:lang w:val="da-DK"/>
        </w:rPr>
        <w:t>ode erfaringer/idéer, der k</w:t>
      </w:r>
      <w:r w:rsidR="007E2956" w:rsidRPr="00664635">
        <w:rPr>
          <w:rFonts w:asciiTheme="minorHAnsi" w:hAnsiTheme="minorHAnsi" w:cstheme="minorHAnsi"/>
          <w:sz w:val="22"/>
          <w:szCs w:val="22"/>
          <w:lang w:val="da-DK"/>
        </w:rPr>
        <w:t xml:space="preserve">an </w:t>
      </w:r>
      <w:r w:rsidRPr="00664635">
        <w:rPr>
          <w:rFonts w:asciiTheme="minorHAnsi" w:hAnsiTheme="minorHAnsi" w:cstheme="minorHAnsi"/>
          <w:sz w:val="22"/>
          <w:szCs w:val="22"/>
          <w:lang w:val="da-DK"/>
        </w:rPr>
        <w:t xml:space="preserve">deles? </w:t>
      </w:r>
      <w:r w:rsidR="007E2956" w:rsidRPr="00664635">
        <w:rPr>
          <w:rFonts w:asciiTheme="minorHAnsi" w:hAnsiTheme="minorHAnsi" w:cstheme="minorHAnsi"/>
          <w:sz w:val="22"/>
          <w:szCs w:val="22"/>
          <w:lang w:val="da-DK"/>
        </w:rPr>
        <w:t>Udfordringer eller p</w:t>
      </w:r>
      <w:r w:rsidRPr="00664635">
        <w:rPr>
          <w:rFonts w:asciiTheme="minorHAnsi" w:hAnsiTheme="minorHAnsi" w:cstheme="minorHAnsi"/>
          <w:sz w:val="22"/>
          <w:szCs w:val="22"/>
          <w:lang w:val="da-DK"/>
        </w:rPr>
        <w:t>roblemstillinger, der evt. k</w:t>
      </w:r>
      <w:r w:rsidR="007E2956" w:rsidRPr="00664635">
        <w:rPr>
          <w:rFonts w:asciiTheme="minorHAnsi" w:hAnsiTheme="minorHAnsi" w:cstheme="minorHAnsi"/>
          <w:sz w:val="22"/>
          <w:szCs w:val="22"/>
          <w:lang w:val="da-DK"/>
        </w:rPr>
        <w:t>an</w:t>
      </w:r>
      <w:r w:rsidRPr="00664635">
        <w:rPr>
          <w:rFonts w:asciiTheme="minorHAnsi" w:hAnsiTheme="minorHAnsi" w:cstheme="minorHAnsi"/>
          <w:sz w:val="22"/>
          <w:szCs w:val="22"/>
          <w:lang w:val="da-DK"/>
        </w:rPr>
        <w:t xml:space="preserve"> tages op og løses nationalt? Karriere</w:t>
      </w:r>
      <w:r w:rsidR="001A4377" w:rsidRPr="00664635">
        <w:rPr>
          <w:rFonts w:asciiTheme="minorHAnsi" w:hAnsiTheme="minorHAnsi" w:cstheme="minorHAnsi"/>
          <w:sz w:val="22"/>
          <w:szCs w:val="22"/>
          <w:lang w:val="da-DK"/>
        </w:rPr>
        <w:t xml:space="preserve"> </w:t>
      </w:r>
      <w:r w:rsidRPr="00664635">
        <w:rPr>
          <w:rFonts w:asciiTheme="minorHAnsi" w:hAnsiTheme="minorHAnsi" w:cstheme="minorHAnsi"/>
          <w:sz w:val="22"/>
          <w:szCs w:val="22"/>
          <w:lang w:val="da-DK"/>
        </w:rPr>
        <w:t>vejledning</w:t>
      </w:r>
      <w:r w:rsidR="004550D5" w:rsidRPr="00664635">
        <w:rPr>
          <w:rFonts w:asciiTheme="minorHAnsi" w:hAnsiTheme="minorHAnsi" w:cstheme="minorHAnsi"/>
          <w:sz w:val="22"/>
          <w:szCs w:val="22"/>
          <w:lang w:val="da-DK"/>
        </w:rPr>
        <w:t xml:space="preserve">. </w:t>
      </w:r>
    </w:p>
    <w:p w14:paraId="6D53F9EB" w14:textId="77777777" w:rsidR="003319C2" w:rsidRPr="00664635" w:rsidRDefault="003319C2" w:rsidP="004550D5">
      <w:pPr>
        <w:pStyle w:val="Listeafsnit"/>
        <w:suppressAutoHyphens w:val="0"/>
        <w:autoSpaceDE w:val="0"/>
        <w:autoSpaceDN w:val="0"/>
        <w:adjustRightInd w:val="0"/>
        <w:ind w:left="0"/>
        <w:rPr>
          <w:rFonts w:asciiTheme="minorHAnsi" w:hAnsiTheme="minorHAnsi" w:cstheme="minorHAnsi"/>
          <w:b/>
          <w:sz w:val="22"/>
          <w:szCs w:val="22"/>
          <w:u w:val="single"/>
        </w:rPr>
      </w:pPr>
    </w:p>
    <w:p w14:paraId="7207222F" w14:textId="77777777" w:rsidR="00146A9F" w:rsidRPr="00664635" w:rsidRDefault="00E9036A" w:rsidP="003319C2">
      <w:pPr>
        <w:pStyle w:val="Listeafsnit"/>
        <w:suppressAutoHyphens w:val="0"/>
        <w:autoSpaceDE w:val="0"/>
        <w:autoSpaceDN w:val="0"/>
        <w:adjustRightInd w:val="0"/>
        <w:ind w:left="360"/>
        <w:rPr>
          <w:rFonts w:asciiTheme="minorHAnsi" w:hAnsiTheme="minorHAnsi" w:cstheme="minorHAnsi"/>
          <w:b/>
          <w:sz w:val="22"/>
          <w:szCs w:val="22"/>
          <w:u w:val="single"/>
        </w:rPr>
      </w:pPr>
      <w:r w:rsidRPr="00664635">
        <w:rPr>
          <w:rFonts w:asciiTheme="minorHAnsi" w:hAnsiTheme="minorHAnsi" w:cstheme="minorHAnsi"/>
          <w:b/>
          <w:sz w:val="22"/>
          <w:szCs w:val="22"/>
          <w:u w:val="single"/>
        </w:rPr>
        <w:lastRenderedPageBreak/>
        <w:t>Alle videreuddannelsesregioner</w:t>
      </w:r>
    </w:p>
    <w:p w14:paraId="7ACB1302" w14:textId="32D2168D" w:rsidR="00BD6186" w:rsidRPr="00664635" w:rsidRDefault="00146A9F" w:rsidP="00146A9F">
      <w:pPr>
        <w:pStyle w:val="Listeafsnit"/>
        <w:suppressAutoHyphens w:val="0"/>
        <w:autoSpaceDE w:val="0"/>
        <w:autoSpaceDN w:val="0"/>
        <w:adjustRightInd w:val="0"/>
        <w:ind w:left="360"/>
        <w:rPr>
          <w:rFonts w:asciiTheme="minorHAnsi" w:hAnsiTheme="minorHAnsi" w:cstheme="minorHAnsi"/>
          <w:color w:val="00B050"/>
          <w:sz w:val="22"/>
          <w:szCs w:val="22"/>
          <w:lang w:eastAsia="da-DK"/>
        </w:rPr>
      </w:pPr>
      <w:r w:rsidRPr="00664635">
        <w:rPr>
          <w:rFonts w:asciiTheme="minorHAnsi" w:hAnsiTheme="minorHAnsi" w:cstheme="minorHAnsi"/>
          <w:sz w:val="22"/>
          <w:szCs w:val="22"/>
        </w:rPr>
        <w:t xml:space="preserve">Det nationale samarbejde om virologicases styret af Marianne Kragh Thomsen og Alex Yde Nielsen </w:t>
      </w:r>
      <w:r w:rsidRPr="00664635">
        <w:rPr>
          <w:sz w:val="22"/>
          <w:szCs w:val="22"/>
        </w:rPr>
        <w:t xml:space="preserve">kører fint med 3 cases og en online opfølgning hvert halve år. </w:t>
      </w:r>
      <w:r w:rsidRPr="00664635">
        <w:rPr>
          <w:rFonts w:asciiTheme="minorHAnsi" w:hAnsiTheme="minorHAnsi" w:cstheme="minorHAnsi"/>
          <w:sz w:val="22"/>
          <w:szCs w:val="22"/>
        </w:rPr>
        <w:t>P</w:t>
      </w:r>
      <w:r w:rsidR="00E9036A" w:rsidRPr="00664635">
        <w:rPr>
          <w:rFonts w:asciiTheme="minorHAnsi" w:hAnsiTheme="minorHAnsi" w:cstheme="minorHAnsi"/>
          <w:sz w:val="22"/>
          <w:szCs w:val="22"/>
        </w:rPr>
        <w:t xml:space="preserve">latformen </w:t>
      </w:r>
      <w:r w:rsidRPr="00664635">
        <w:rPr>
          <w:rFonts w:asciiTheme="minorHAnsi" w:hAnsiTheme="minorHAnsi" w:cstheme="minorHAnsi"/>
          <w:sz w:val="22"/>
          <w:szCs w:val="22"/>
        </w:rPr>
        <w:t xml:space="preserve">kan evt. udbredes til andre emner så som </w:t>
      </w:r>
      <w:r w:rsidR="00E9036A" w:rsidRPr="00664635">
        <w:rPr>
          <w:rFonts w:asciiTheme="minorHAnsi" w:hAnsiTheme="minorHAnsi" w:cstheme="minorHAnsi"/>
          <w:sz w:val="22"/>
          <w:szCs w:val="22"/>
        </w:rPr>
        <w:t>hygiejne, parasitologi, mykologi m.m.</w:t>
      </w:r>
      <w:r w:rsidRPr="00664635">
        <w:rPr>
          <w:rFonts w:asciiTheme="minorHAnsi" w:hAnsiTheme="minorHAnsi" w:cstheme="minorHAnsi"/>
          <w:sz w:val="22"/>
          <w:szCs w:val="22"/>
        </w:rPr>
        <w:t xml:space="preserve"> Foreløbigt arbejdes der med et lignende tiltag i region øst for hygiejne som når det det køre evt. kan udbredes til resten af landet. </w:t>
      </w:r>
    </w:p>
    <w:p w14:paraId="4885411C" w14:textId="595E251B" w:rsidR="00BD54DF" w:rsidRPr="00664635" w:rsidRDefault="009C5FAD" w:rsidP="003319C2">
      <w:pPr>
        <w:pStyle w:val="Brdtekst31"/>
        <w:ind w:left="360"/>
        <w:rPr>
          <w:rFonts w:asciiTheme="minorHAnsi" w:hAnsiTheme="minorHAnsi" w:cstheme="minorHAnsi"/>
          <w:b/>
          <w:szCs w:val="24"/>
          <w:u w:val="single"/>
          <w:lang w:val="da-DK"/>
        </w:rPr>
      </w:pPr>
      <w:r w:rsidRPr="00664635">
        <w:rPr>
          <w:rFonts w:asciiTheme="minorHAnsi" w:hAnsiTheme="minorHAnsi" w:cstheme="minorHAnsi"/>
          <w:color w:val="00B050"/>
          <w:sz w:val="22"/>
          <w:szCs w:val="22"/>
          <w:lang w:val="da-DK"/>
        </w:rPr>
        <w:br/>
      </w:r>
      <w:r w:rsidR="00BD54DF" w:rsidRPr="00664635">
        <w:rPr>
          <w:rFonts w:asciiTheme="minorHAnsi" w:hAnsiTheme="minorHAnsi" w:cstheme="minorHAnsi"/>
          <w:b/>
          <w:szCs w:val="24"/>
          <w:u w:val="single"/>
          <w:lang w:val="da-DK"/>
        </w:rPr>
        <w:t>SSI</w:t>
      </w:r>
    </w:p>
    <w:p w14:paraId="6858474D" w14:textId="77777777" w:rsidR="00BD54DF" w:rsidRPr="00664635" w:rsidRDefault="00BD54DF" w:rsidP="00315DFD">
      <w:pPr>
        <w:ind w:left="360"/>
        <w:rPr>
          <w:rFonts w:asciiTheme="minorHAnsi" w:hAnsiTheme="minorHAnsi" w:cstheme="minorHAnsi"/>
          <w:sz w:val="22"/>
          <w:szCs w:val="22"/>
          <w:lang w:val="da-DK" w:eastAsia="en-US"/>
        </w:rPr>
      </w:pPr>
      <w:r w:rsidRPr="00664635">
        <w:rPr>
          <w:rFonts w:asciiTheme="minorHAnsi" w:hAnsiTheme="minorHAnsi" w:cstheme="minorHAnsi"/>
          <w:sz w:val="22"/>
          <w:szCs w:val="22"/>
          <w:lang w:val="da-DK"/>
        </w:rPr>
        <w:t>Vi har ikke nogen UKYL i øjeblikket, men jeg regner med, at Raluca bliver ny UKYL fra 2024.</w:t>
      </w:r>
    </w:p>
    <w:p w14:paraId="27EFCB25" w14:textId="77777777" w:rsidR="00BD54DF" w:rsidRPr="00664635" w:rsidRDefault="00BD54DF" w:rsidP="00315DFD">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Fra 1. juni i år starter for første gang alle årets SSI-kursister samtidigt. Det betyder, at vi har mulighed for at sprede vores undervisning ud over en længere periode. Vi ser frem til det og håber, at det vil gavne kursisternes indlæring, at de får bedre tid til at reflektere og bruge det lærte i praksis imellem hver undervisningslektion. Om ikke andet vil det formentligt øge deres trivsel, at de har mulighed for at lægge fx nogle fridage i løbet af efteråret, da der ikke længere vil være obligatorisk undervisning næsten hver dag.</w:t>
      </w:r>
    </w:p>
    <w:p w14:paraId="3551184B" w14:textId="77777777" w:rsidR="00BD54DF" w:rsidRPr="00664635" w:rsidRDefault="00BD54DF" w:rsidP="00BD54DF">
      <w:pPr>
        <w:rPr>
          <w:rFonts w:asciiTheme="minorHAnsi" w:hAnsiTheme="minorHAnsi" w:cstheme="minorHAnsi"/>
          <w:sz w:val="22"/>
          <w:szCs w:val="22"/>
          <w:lang w:val="da-DK"/>
        </w:rPr>
      </w:pPr>
    </w:p>
    <w:p w14:paraId="031DC486" w14:textId="77777777" w:rsidR="00BD54DF" w:rsidRPr="00664635" w:rsidRDefault="00BD54DF" w:rsidP="00315DFD">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Som tidligere vil to Region Nord / Midt-kursister deltage i dette års undervisning på </w:t>
      </w:r>
      <w:proofErr w:type="spellStart"/>
      <w:r w:rsidRPr="00664635">
        <w:rPr>
          <w:rFonts w:asciiTheme="minorHAnsi" w:hAnsiTheme="minorHAnsi" w:cstheme="minorHAnsi"/>
          <w:sz w:val="22"/>
          <w:szCs w:val="22"/>
          <w:lang w:val="da-DK"/>
        </w:rPr>
        <w:t>mykobakterie</w:t>
      </w:r>
      <w:proofErr w:type="spellEnd"/>
      <w:r w:rsidRPr="00664635">
        <w:rPr>
          <w:rFonts w:asciiTheme="minorHAnsi" w:hAnsiTheme="minorHAnsi" w:cstheme="minorHAnsi"/>
          <w:sz w:val="22"/>
          <w:szCs w:val="22"/>
          <w:lang w:val="da-DK"/>
        </w:rPr>
        <w:t xml:space="preserve">-laboratoriet. Derudover har jeg talt med Henrik Vedel Nielsen om også at invitere Region Nord- og Midt-kursisterne med på det 5 dages ophold, SSI-kursisterne har hos vores </w:t>
      </w:r>
      <w:proofErr w:type="spellStart"/>
      <w:r w:rsidRPr="00664635">
        <w:rPr>
          <w:rFonts w:asciiTheme="minorHAnsi" w:hAnsiTheme="minorHAnsi" w:cstheme="minorHAnsi"/>
          <w:sz w:val="22"/>
          <w:szCs w:val="22"/>
          <w:lang w:val="da-DK"/>
        </w:rPr>
        <w:t>parasitologer</w:t>
      </w:r>
      <w:proofErr w:type="spellEnd"/>
      <w:r w:rsidRPr="00664635">
        <w:rPr>
          <w:rFonts w:asciiTheme="minorHAnsi" w:hAnsiTheme="minorHAnsi" w:cstheme="minorHAnsi"/>
          <w:sz w:val="22"/>
          <w:szCs w:val="22"/>
          <w:lang w:val="da-DK"/>
        </w:rPr>
        <w:t xml:space="preserve">. Først ville vi dog lave en ultrakort beskrivelse af undervisningen og sende den til Marianne Kragh, så hun kunne vurdere, om det ville være relevant. Og den beskrivelse har vi desværre ikke fået lavet </w:t>
      </w:r>
      <w:proofErr w:type="gramStart"/>
      <w:r w:rsidRPr="00664635">
        <w:rPr>
          <w:rFonts w:asciiTheme="minorHAnsi" w:hAnsiTheme="minorHAnsi" w:cstheme="minorHAnsi"/>
          <w:sz w:val="22"/>
          <w:szCs w:val="22"/>
          <w:lang w:val="da-DK"/>
        </w:rPr>
        <w:t>endnu..</w:t>
      </w:r>
      <w:proofErr w:type="gramEnd"/>
    </w:p>
    <w:p w14:paraId="280902E7" w14:textId="77777777" w:rsidR="00BD54DF" w:rsidRPr="00664635" w:rsidRDefault="00BD54DF" w:rsidP="00BD54DF">
      <w:pPr>
        <w:rPr>
          <w:rFonts w:asciiTheme="minorHAnsi" w:hAnsiTheme="minorHAnsi" w:cstheme="minorHAnsi"/>
          <w:sz w:val="22"/>
          <w:szCs w:val="22"/>
          <w:lang w:val="da-DK"/>
        </w:rPr>
      </w:pPr>
    </w:p>
    <w:p w14:paraId="7CC11090" w14:textId="77777777" w:rsidR="00BD54DF" w:rsidRPr="00664635" w:rsidRDefault="00BD54DF" w:rsidP="00315DFD">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Vores kursister har siden 2022 haft kontor lige ved siden af vores </w:t>
      </w:r>
      <w:proofErr w:type="spellStart"/>
      <w:r w:rsidRPr="00664635">
        <w:rPr>
          <w:rFonts w:asciiTheme="minorHAnsi" w:hAnsiTheme="minorHAnsi" w:cstheme="minorHAnsi"/>
          <w:sz w:val="22"/>
          <w:szCs w:val="22"/>
          <w:lang w:val="da-DK"/>
        </w:rPr>
        <w:t>VirusPCR</w:t>
      </w:r>
      <w:proofErr w:type="spellEnd"/>
      <w:r w:rsidRPr="00664635">
        <w:rPr>
          <w:rFonts w:asciiTheme="minorHAnsi" w:hAnsiTheme="minorHAnsi" w:cstheme="minorHAnsi"/>
          <w:sz w:val="22"/>
          <w:szCs w:val="22"/>
          <w:lang w:val="da-DK"/>
        </w:rPr>
        <w:t xml:space="preserve">-afsnit. Dette ser ud til at have øget deres tilknytning til den øvrige del af virus-afdelingen under deres SSI-ophold. Tidligere kunne de godt føle sig lidt isolerede, da de havde kontor på en anden etage end der, hvor rutinelaboratorierne var. Fra sommeren 2023 skal den vagthavende kursist desuden deltage i tavlemøderne hos </w:t>
      </w:r>
      <w:proofErr w:type="spellStart"/>
      <w:r w:rsidRPr="00664635">
        <w:rPr>
          <w:rFonts w:asciiTheme="minorHAnsi" w:hAnsiTheme="minorHAnsi" w:cstheme="minorHAnsi"/>
          <w:sz w:val="22"/>
          <w:szCs w:val="22"/>
          <w:lang w:val="da-DK"/>
        </w:rPr>
        <w:t>VirusPCR</w:t>
      </w:r>
      <w:proofErr w:type="spellEnd"/>
      <w:r w:rsidRPr="00664635">
        <w:rPr>
          <w:rFonts w:asciiTheme="minorHAnsi" w:hAnsiTheme="minorHAnsi" w:cstheme="minorHAnsi"/>
          <w:sz w:val="22"/>
          <w:szCs w:val="22"/>
          <w:lang w:val="da-DK"/>
        </w:rPr>
        <w:t xml:space="preserve"> fast 3 gange om ugen. Her skal kursisten hjælpe med at prioritere evt. akutte prøver samt viderefortælle relevante kliniske cases til laboranterne. Vi håber, at dette yderligere vil øge kursisternes trivsel og tilknytning til resten af afdelingen.</w:t>
      </w:r>
    </w:p>
    <w:p w14:paraId="0BC26988" w14:textId="404C4087" w:rsidR="00BD54DF" w:rsidRPr="00664635" w:rsidRDefault="00BD54DF" w:rsidP="00BD54DF">
      <w:pPr>
        <w:pStyle w:val="Brdtekst31"/>
        <w:ind w:left="360"/>
        <w:rPr>
          <w:rFonts w:asciiTheme="minorHAnsi" w:hAnsiTheme="minorHAnsi" w:cstheme="minorHAnsi"/>
          <w:b/>
          <w:sz w:val="22"/>
          <w:szCs w:val="22"/>
          <w:u w:val="single"/>
          <w:lang w:val="da-DK"/>
        </w:rPr>
      </w:pPr>
      <w:proofErr w:type="spellStart"/>
      <w:r w:rsidRPr="00664635">
        <w:rPr>
          <w:rFonts w:asciiTheme="minorHAnsi" w:hAnsiTheme="minorHAnsi" w:cstheme="minorHAnsi"/>
          <w:sz w:val="22"/>
          <w:szCs w:val="22"/>
          <w:lang w:val="da-DK"/>
        </w:rPr>
        <w:t>SSI’s</w:t>
      </w:r>
      <w:proofErr w:type="spellEnd"/>
      <w:r w:rsidRPr="00664635">
        <w:rPr>
          <w:rFonts w:asciiTheme="minorHAnsi" w:hAnsiTheme="minorHAnsi" w:cstheme="minorHAnsi"/>
          <w:sz w:val="22"/>
          <w:szCs w:val="22"/>
          <w:lang w:val="da-DK"/>
        </w:rPr>
        <w:t xml:space="preserve"> UAO </w:t>
      </w:r>
      <w:r w:rsidR="00315DFD" w:rsidRPr="00664635">
        <w:rPr>
          <w:rFonts w:asciiTheme="minorHAnsi" w:hAnsiTheme="minorHAnsi" w:cstheme="minorHAnsi"/>
          <w:sz w:val="22"/>
          <w:szCs w:val="22"/>
          <w:lang w:val="da-DK"/>
        </w:rPr>
        <w:t xml:space="preserve">Kristina Franck er </w:t>
      </w:r>
      <w:r w:rsidRPr="00664635">
        <w:rPr>
          <w:rFonts w:asciiTheme="minorHAnsi" w:hAnsiTheme="minorHAnsi" w:cstheme="minorHAnsi"/>
          <w:sz w:val="22"/>
          <w:szCs w:val="22"/>
          <w:lang w:val="da-DK"/>
        </w:rPr>
        <w:t>er tilbage på fuld tid og er glad for det</w:t>
      </w:r>
      <w:r w:rsidR="00315DFD" w:rsidRPr="00664635">
        <w:rPr>
          <w:rFonts w:asciiTheme="minorHAnsi" w:hAnsiTheme="minorHAnsi" w:cstheme="minorHAnsi"/>
          <w:sz w:val="22"/>
          <w:szCs w:val="22"/>
          <w:lang w:val="da-DK"/>
        </w:rPr>
        <w:t>.</w:t>
      </w:r>
    </w:p>
    <w:p w14:paraId="46258679" w14:textId="77777777" w:rsidR="00BD54DF" w:rsidRPr="00664635" w:rsidRDefault="00BD54DF" w:rsidP="003319C2">
      <w:pPr>
        <w:pStyle w:val="Brdtekst31"/>
        <w:ind w:left="360"/>
        <w:rPr>
          <w:rFonts w:asciiTheme="minorHAnsi" w:hAnsiTheme="minorHAnsi" w:cstheme="minorHAnsi"/>
          <w:b/>
          <w:szCs w:val="24"/>
          <w:u w:val="single"/>
          <w:lang w:val="da-DK"/>
        </w:rPr>
      </w:pPr>
    </w:p>
    <w:p w14:paraId="3F948C51" w14:textId="3B1F9861" w:rsidR="009C5FAD" w:rsidRPr="00664635" w:rsidRDefault="009C5FAD" w:rsidP="003319C2">
      <w:pPr>
        <w:pStyle w:val="Brdtekst31"/>
        <w:ind w:left="360"/>
        <w:rPr>
          <w:rFonts w:asciiTheme="minorHAnsi" w:hAnsiTheme="minorHAnsi" w:cstheme="minorHAnsi"/>
          <w:b/>
          <w:szCs w:val="24"/>
          <w:u w:val="single"/>
          <w:lang w:val="da-DK"/>
        </w:rPr>
      </w:pPr>
      <w:r w:rsidRPr="00664635">
        <w:rPr>
          <w:rFonts w:asciiTheme="minorHAnsi" w:hAnsiTheme="minorHAnsi" w:cstheme="minorHAnsi"/>
          <w:b/>
          <w:szCs w:val="24"/>
          <w:u w:val="single"/>
          <w:lang w:val="da-DK"/>
        </w:rPr>
        <w:t>KMA Herlev</w:t>
      </w:r>
    </w:p>
    <w:p w14:paraId="78F004C2" w14:textId="006456EB" w:rsidR="00146A9F" w:rsidRPr="00664635" w:rsidRDefault="00146A9F" w:rsidP="00146A9F">
      <w:pPr>
        <w:pStyle w:val="Listeafsnit"/>
        <w:numPr>
          <w:ilvl w:val="0"/>
          <w:numId w:val="21"/>
        </w:numPr>
        <w:rPr>
          <w:rFonts w:ascii="Verdana" w:hAnsi="Verdana"/>
        </w:rPr>
      </w:pPr>
      <w:r w:rsidRPr="00664635">
        <w:rPr>
          <w:rFonts w:ascii="Verdana" w:hAnsi="Verdana"/>
        </w:rPr>
        <w:t>Generelt gode evalueringer fra uddannelseslægerne, men uddannelsen har været udfordret af bemandingssituationen, især i efteråret.</w:t>
      </w:r>
    </w:p>
    <w:p w14:paraId="2AF37419" w14:textId="38CBF536" w:rsidR="00146A9F" w:rsidRPr="00664635" w:rsidRDefault="00146A9F" w:rsidP="00146A9F">
      <w:pPr>
        <w:pStyle w:val="Listeafsnit"/>
        <w:numPr>
          <w:ilvl w:val="0"/>
          <w:numId w:val="21"/>
        </w:numPr>
        <w:rPr>
          <w:rFonts w:ascii="Verdana" w:hAnsi="Verdana"/>
        </w:rPr>
      </w:pPr>
      <w:r w:rsidRPr="00664635">
        <w:rPr>
          <w:rFonts w:ascii="Verdana" w:hAnsi="Verdana"/>
        </w:rPr>
        <w:t xml:space="preserve">Af undervisning har vi Yngre Læge-undervisning, lægemøder, journal </w:t>
      </w:r>
      <w:proofErr w:type="spellStart"/>
      <w:r w:rsidRPr="00664635">
        <w:rPr>
          <w:rFonts w:ascii="Verdana" w:hAnsi="Verdana"/>
        </w:rPr>
        <w:t>club</w:t>
      </w:r>
      <w:proofErr w:type="spellEnd"/>
      <w:r w:rsidRPr="00664635">
        <w:rPr>
          <w:rFonts w:ascii="Verdana" w:hAnsi="Verdana"/>
        </w:rPr>
        <w:t>, afdelingsmøde med gennemgang af case eller EQA-prøver.</w:t>
      </w:r>
    </w:p>
    <w:p w14:paraId="58B9B308" w14:textId="77777777" w:rsidR="00146A9F" w:rsidRPr="00664635" w:rsidRDefault="00146A9F" w:rsidP="00146A9F">
      <w:pPr>
        <w:pStyle w:val="Listeafsnit"/>
        <w:numPr>
          <w:ilvl w:val="0"/>
          <w:numId w:val="21"/>
        </w:numPr>
        <w:rPr>
          <w:rFonts w:ascii="Verdana" w:hAnsi="Verdana"/>
        </w:rPr>
      </w:pPr>
      <w:r w:rsidRPr="00664635">
        <w:rPr>
          <w:rFonts w:ascii="Verdana" w:hAnsi="Verdana"/>
        </w:rPr>
        <w:t>Til Yngre Læge undervisningen desværre nogle gange kun få tilstede pga. afspadsering.</w:t>
      </w:r>
    </w:p>
    <w:p w14:paraId="67160C7A" w14:textId="77777777" w:rsidR="00146A9F" w:rsidRPr="00664635" w:rsidRDefault="00146A9F" w:rsidP="00146A9F">
      <w:pPr>
        <w:pStyle w:val="Listeafsnit"/>
        <w:numPr>
          <w:ilvl w:val="0"/>
          <w:numId w:val="21"/>
        </w:numPr>
        <w:rPr>
          <w:rFonts w:ascii="Verdana" w:hAnsi="Verdana"/>
        </w:rPr>
      </w:pPr>
      <w:r w:rsidRPr="00664635">
        <w:rPr>
          <w:rFonts w:ascii="Verdana" w:hAnsi="Verdana"/>
        </w:rPr>
        <w:t>Pga. meget forberedelse af undervisning har noget måttet lægges over på speciallægerne og andre specialister.</w:t>
      </w:r>
    </w:p>
    <w:p w14:paraId="53E9849A" w14:textId="6457FA8F" w:rsidR="00146A9F" w:rsidRPr="00664635" w:rsidRDefault="00146A9F" w:rsidP="00146A9F">
      <w:pPr>
        <w:pStyle w:val="Listeafsnit"/>
        <w:numPr>
          <w:ilvl w:val="0"/>
          <w:numId w:val="21"/>
        </w:numPr>
        <w:rPr>
          <w:rFonts w:ascii="Verdana" w:hAnsi="Verdana"/>
        </w:rPr>
      </w:pPr>
      <w:r w:rsidRPr="00664635">
        <w:rPr>
          <w:rFonts w:ascii="Verdana" w:hAnsi="Verdana"/>
        </w:rPr>
        <w:t>Vi forsøger at have fokus på PCR/serologi med daglig case til middagskonference, ”PCR-serologi”-labrunde og at HU-læger er med til validering af en analyse.</w:t>
      </w:r>
    </w:p>
    <w:p w14:paraId="4090F172" w14:textId="49126B55" w:rsidR="00146A9F" w:rsidRPr="00664635" w:rsidRDefault="00146A9F" w:rsidP="00146A9F">
      <w:pPr>
        <w:pStyle w:val="Listeafsnit"/>
        <w:numPr>
          <w:ilvl w:val="0"/>
          <w:numId w:val="21"/>
        </w:numPr>
        <w:rPr>
          <w:rFonts w:ascii="Verdana" w:hAnsi="Verdana"/>
        </w:rPr>
      </w:pPr>
      <w:r w:rsidRPr="00664635">
        <w:rPr>
          <w:rFonts w:ascii="Verdana" w:hAnsi="Verdana"/>
        </w:rPr>
        <w:lastRenderedPageBreak/>
        <w:t>Vi forsøger at have fokus på hygiejne, fx deltagelse i audits, ved udbrud, til hygiejnemøder, men det er en udfordring at få det passet ind i rutinefunktionerne.</w:t>
      </w:r>
    </w:p>
    <w:p w14:paraId="138B72AA" w14:textId="47E4D13A" w:rsidR="00146A9F" w:rsidRPr="00664635" w:rsidRDefault="00146A9F" w:rsidP="00146A9F">
      <w:pPr>
        <w:pStyle w:val="Listeafsnit"/>
        <w:numPr>
          <w:ilvl w:val="0"/>
          <w:numId w:val="21"/>
        </w:numPr>
        <w:rPr>
          <w:rFonts w:ascii="Verdana" w:hAnsi="Verdana"/>
        </w:rPr>
      </w:pPr>
      <w:r w:rsidRPr="00664635">
        <w:rPr>
          <w:rFonts w:ascii="Verdana" w:hAnsi="Verdana"/>
        </w:rPr>
        <w:t>Der afholdes møde for/mellem vejledere ca. 3 gange årligt.</w:t>
      </w:r>
    </w:p>
    <w:p w14:paraId="67BAABD6" w14:textId="2C3578F5" w:rsidR="00146A9F" w:rsidRPr="00664635" w:rsidRDefault="00146A9F" w:rsidP="00146A9F">
      <w:pPr>
        <w:pStyle w:val="Listeafsnit"/>
        <w:numPr>
          <w:ilvl w:val="0"/>
          <w:numId w:val="21"/>
        </w:numPr>
        <w:rPr>
          <w:rFonts w:ascii="Verdana" w:hAnsi="Verdana"/>
        </w:rPr>
      </w:pPr>
      <w:r w:rsidRPr="00664635">
        <w:rPr>
          <w:rFonts w:ascii="Verdana" w:hAnsi="Verdana"/>
        </w:rPr>
        <w:t>Alle uddannelseslæger tilbydes karrierevejledning, obligatorisk for introlæger</w:t>
      </w:r>
      <w:r w:rsidR="00884067" w:rsidRPr="00664635">
        <w:rPr>
          <w:rFonts w:ascii="Verdana" w:hAnsi="Verdana"/>
        </w:rPr>
        <w:t>.</w:t>
      </w:r>
    </w:p>
    <w:p w14:paraId="0F5788D1" w14:textId="70A4AC97" w:rsidR="00CC64AE" w:rsidRPr="00664635" w:rsidRDefault="00BD6186" w:rsidP="00DD0728">
      <w:pPr>
        <w:pStyle w:val="Brdtekst31"/>
        <w:ind w:left="360"/>
        <w:rPr>
          <w:rFonts w:asciiTheme="minorHAnsi" w:hAnsiTheme="minorHAnsi" w:cstheme="minorHAnsi"/>
          <w:sz w:val="22"/>
          <w:szCs w:val="22"/>
          <w:lang w:val="da-DK"/>
        </w:rPr>
      </w:pPr>
      <w:r w:rsidRPr="00664635">
        <w:rPr>
          <w:rFonts w:asciiTheme="minorHAnsi" w:hAnsiTheme="minorHAnsi" w:cstheme="minorHAnsi"/>
          <w:b/>
          <w:sz w:val="22"/>
          <w:szCs w:val="22"/>
          <w:u w:val="single"/>
          <w:lang w:val="da-DK"/>
        </w:rPr>
        <w:t xml:space="preserve">KMA </w:t>
      </w:r>
      <w:r w:rsidR="00CC64AE" w:rsidRPr="00664635">
        <w:rPr>
          <w:rFonts w:asciiTheme="minorHAnsi" w:hAnsiTheme="minorHAnsi" w:cstheme="minorHAnsi"/>
          <w:b/>
          <w:sz w:val="22"/>
          <w:szCs w:val="22"/>
          <w:u w:val="single"/>
          <w:lang w:val="da-DK"/>
        </w:rPr>
        <w:t>Hvidovre</w:t>
      </w:r>
      <w:r w:rsidR="00CC64AE" w:rsidRPr="00664635">
        <w:rPr>
          <w:rFonts w:asciiTheme="minorHAnsi" w:hAnsiTheme="minorHAnsi" w:cstheme="minorHAnsi"/>
          <w:sz w:val="22"/>
          <w:szCs w:val="22"/>
          <w:u w:val="single"/>
          <w:lang w:val="da-DK"/>
        </w:rPr>
        <w:t>:</w:t>
      </w:r>
      <w:r w:rsidR="00CC64AE" w:rsidRPr="00664635">
        <w:rPr>
          <w:rFonts w:asciiTheme="minorHAnsi" w:hAnsiTheme="minorHAnsi" w:cstheme="minorHAnsi"/>
          <w:sz w:val="22"/>
          <w:szCs w:val="22"/>
          <w:lang w:val="da-DK"/>
        </w:rPr>
        <w:t xml:space="preserve"> </w:t>
      </w:r>
    </w:p>
    <w:p w14:paraId="36209424" w14:textId="6209C751" w:rsidR="00CC64AE" w:rsidRPr="00664635" w:rsidRDefault="004550D5" w:rsidP="00DD0728">
      <w:pPr>
        <w:pStyle w:val="Brdtekst31"/>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God søgning til introduktions</w:t>
      </w:r>
      <w:r w:rsidR="00CC64AE" w:rsidRPr="00664635">
        <w:rPr>
          <w:rFonts w:asciiTheme="minorHAnsi" w:hAnsiTheme="minorHAnsi" w:cstheme="minorHAnsi"/>
          <w:sz w:val="22"/>
          <w:szCs w:val="22"/>
          <w:lang w:val="da-DK"/>
        </w:rPr>
        <w:t>stilling</w:t>
      </w:r>
      <w:r w:rsidRPr="00664635">
        <w:rPr>
          <w:rFonts w:asciiTheme="minorHAnsi" w:hAnsiTheme="minorHAnsi" w:cstheme="minorHAnsi"/>
          <w:sz w:val="22"/>
          <w:szCs w:val="22"/>
          <w:lang w:val="da-DK"/>
        </w:rPr>
        <w:t>er. D</w:t>
      </w:r>
      <w:r w:rsidR="00CC64AE" w:rsidRPr="00664635">
        <w:rPr>
          <w:rFonts w:asciiTheme="minorHAnsi" w:hAnsiTheme="minorHAnsi" w:cstheme="minorHAnsi"/>
          <w:sz w:val="22"/>
          <w:szCs w:val="22"/>
          <w:lang w:val="da-DK"/>
        </w:rPr>
        <w:t xml:space="preserve">et rygtes at det </w:t>
      </w:r>
      <w:r w:rsidRPr="00664635">
        <w:rPr>
          <w:rFonts w:asciiTheme="minorHAnsi" w:hAnsiTheme="minorHAnsi" w:cstheme="minorHAnsi"/>
          <w:sz w:val="22"/>
          <w:szCs w:val="22"/>
          <w:lang w:val="da-DK"/>
        </w:rPr>
        <w:t>er en god afd. og derfor også mange besøgende</w:t>
      </w:r>
      <w:r w:rsidR="000A0D06" w:rsidRPr="00664635">
        <w:rPr>
          <w:rFonts w:asciiTheme="minorHAnsi" w:hAnsiTheme="minorHAnsi" w:cstheme="minorHAnsi"/>
          <w:sz w:val="22"/>
          <w:szCs w:val="22"/>
          <w:lang w:val="da-DK"/>
        </w:rPr>
        <w:t>,</w:t>
      </w:r>
      <w:r w:rsidRPr="00664635">
        <w:rPr>
          <w:rFonts w:asciiTheme="minorHAnsi" w:hAnsiTheme="minorHAnsi" w:cstheme="minorHAnsi"/>
          <w:sz w:val="22"/>
          <w:szCs w:val="22"/>
          <w:lang w:val="da-DK"/>
        </w:rPr>
        <w:t xml:space="preserve"> hvilket godt kan være </w:t>
      </w:r>
      <w:r w:rsidR="00CC64AE" w:rsidRPr="00664635">
        <w:rPr>
          <w:rFonts w:asciiTheme="minorHAnsi" w:hAnsiTheme="minorHAnsi" w:cstheme="minorHAnsi"/>
          <w:sz w:val="22"/>
          <w:szCs w:val="22"/>
          <w:lang w:val="da-DK"/>
        </w:rPr>
        <w:t>en belastning for YL.</w:t>
      </w:r>
      <w:r w:rsidRPr="00664635">
        <w:rPr>
          <w:rFonts w:asciiTheme="minorHAnsi" w:hAnsiTheme="minorHAnsi" w:cstheme="minorHAnsi"/>
          <w:sz w:val="22"/>
          <w:szCs w:val="22"/>
          <w:lang w:val="da-DK"/>
        </w:rPr>
        <w:t xml:space="preserve"> Generelt en travl afdeling </w:t>
      </w:r>
      <w:r w:rsidR="00CC64AE" w:rsidRPr="00664635">
        <w:rPr>
          <w:rFonts w:asciiTheme="minorHAnsi" w:hAnsiTheme="minorHAnsi" w:cstheme="minorHAnsi"/>
          <w:sz w:val="22"/>
          <w:szCs w:val="22"/>
          <w:lang w:val="da-DK"/>
        </w:rPr>
        <w:t xml:space="preserve">med til tider mange </w:t>
      </w:r>
      <w:r w:rsidRPr="00664635">
        <w:rPr>
          <w:rFonts w:asciiTheme="minorHAnsi" w:hAnsiTheme="minorHAnsi" w:cstheme="minorHAnsi"/>
          <w:sz w:val="22"/>
          <w:szCs w:val="22"/>
          <w:lang w:val="da-DK"/>
        </w:rPr>
        <w:t xml:space="preserve">tlf.-opkald. </w:t>
      </w:r>
      <w:r w:rsidR="00CC64AE" w:rsidRPr="00664635">
        <w:rPr>
          <w:rFonts w:asciiTheme="minorHAnsi" w:hAnsiTheme="minorHAnsi" w:cstheme="minorHAnsi"/>
          <w:sz w:val="22"/>
          <w:szCs w:val="22"/>
          <w:lang w:val="da-DK"/>
        </w:rPr>
        <w:t xml:space="preserve">To </w:t>
      </w:r>
      <w:r w:rsidRPr="00664635">
        <w:rPr>
          <w:rFonts w:asciiTheme="minorHAnsi" w:hAnsiTheme="minorHAnsi" w:cstheme="minorHAnsi"/>
          <w:sz w:val="22"/>
          <w:szCs w:val="22"/>
          <w:lang w:val="da-DK"/>
        </w:rPr>
        <w:t xml:space="preserve">vagttelefoner. Bagvagt tilgængelig </w:t>
      </w:r>
      <w:r w:rsidR="007B490C" w:rsidRPr="00664635">
        <w:rPr>
          <w:rFonts w:asciiTheme="minorHAnsi" w:hAnsiTheme="minorHAnsi" w:cstheme="minorHAnsi"/>
          <w:sz w:val="22"/>
          <w:szCs w:val="22"/>
          <w:lang w:val="da-DK"/>
        </w:rPr>
        <w:t>så længe der er en uddannelseslæge i vagt</w:t>
      </w:r>
      <w:r w:rsidRPr="00664635">
        <w:rPr>
          <w:rFonts w:asciiTheme="minorHAnsi" w:hAnsiTheme="minorHAnsi" w:cstheme="minorHAnsi"/>
          <w:sz w:val="22"/>
          <w:szCs w:val="22"/>
          <w:lang w:val="da-DK"/>
        </w:rPr>
        <w:t>. Ingen bagvagt når afdeli</w:t>
      </w:r>
      <w:r w:rsidR="002F07D3" w:rsidRPr="00664635">
        <w:rPr>
          <w:rFonts w:asciiTheme="minorHAnsi" w:hAnsiTheme="minorHAnsi" w:cstheme="minorHAnsi"/>
          <w:sz w:val="22"/>
          <w:szCs w:val="22"/>
          <w:lang w:val="da-DK"/>
        </w:rPr>
        <w:t>ngslæger har vagt. D</w:t>
      </w:r>
      <w:r w:rsidR="000A0D06" w:rsidRPr="00664635">
        <w:rPr>
          <w:rFonts w:asciiTheme="minorHAnsi" w:hAnsiTheme="minorHAnsi" w:cstheme="minorHAnsi"/>
          <w:sz w:val="22"/>
          <w:szCs w:val="22"/>
          <w:lang w:val="da-DK"/>
        </w:rPr>
        <w:t xml:space="preserve">er italesat </w:t>
      </w:r>
      <w:r w:rsidR="002F07D3" w:rsidRPr="00664635">
        <w:rPr>
          <w:rFonts w:asciiTheme="minorHAnsi" w:hAnsiTheme="minorHAnsi" w:cstheme="minorHAnsi"/>
          <w:sz w:val="22"/>
          <w:szCs w:val="22"/>
          <w:lang w:val="da-DK"/>
        </w:rPr>
        <w:t xml:space="preserve">et </w:t>
      </w:r>
      <w:r w:rsidR="000A0D06" w:rsidRPr="00664635">
        <w:rPr>
          <w:rFonts w:asciiTheme="minorHAnsi" w:hAnsiTheme="minorHAnsi" w:cstheme="minorHAnsi"/>
          <w:sz w:val="22"/>
          <w:szCs w:val="22"/>
          <w:lang w:val="da-DK"/>
        </w:rPr>
        <w:t>ønske om formaliseret BV-funktion. En overlæge</w:t>
      </w:r>
      <w:r w:rsidR="00AA6CCE" w:rsidRPr="00664635">
        <w:rPr>
          <w:rFonts w:asciiTheme="minorHAnsi" w:hAnsiTheme="minorHAnsi" w:cstheme="minorHAnsi"/>
          <w:sz w:val="22"/>
          <w:szCs w:val="22"/>
          <w:lang w:val="da-DK"/>
        </w:rPr>
        <w:t xml:space="preserve"> går med</w:t>
      </w:r>
      <w:r w:rsidR="000A0D06" w:rsidRPr="00664635">
        <w:rPr>
          <w:rFonts w:asciiTheme="minorHAnsi" w:hAnsiTheme="minorHAnsi" w:cstheme="minorHAnsi"/>
          <w:sz w:val="22"/>
          <w:szCs w:val="22"/>
          <w:lang w:val="da-DK"/>
        </w:rPr>
        <w:t xml:space="preserve"> til BD-</w:t>
      </w:r>
      <w:proofErr w:type="spellStart"/>
      <w:r w:rsidR="000A0D06" w:rsidRPr="00664635">
        <w:rPr>
          <w:rFonts w:asciiTheme="minorHAnsi" w:hAnsiTheme="minorHAnsi" w:cstheme="minorHAnsi"/>
          <w:sz w:val="22"/>
          <w:szCs w:val="22"/>
          <w:lang w:val="da-DK"/>
        </w:rPr>
        <w:t>konf</w:t>
      </w:r>
      <w:proofErr w:type="spellEnd"/>
      <w:r w:rsidR="000A0D06" w:rsidRPr="00664635">
        <w:rPr>
          <w:rFonts w:asciiTheme="minorHAnsi" w:hAnsiTheme="minorHAnsi" w:cstheme="minorHAnsi"/>
          <w:sz w:val="22"/>
          <w:szCs w:val="22"/>
          <w:lang w:val="da-DK"/>
        </w:rPr>
        <w:t>. og vævsprøver, hvilket sikrer supervision af yngre læger</w:t>
      </w:r>
      <w:r w:rsidR="002F07D3" w:rsidRPr="00664635">
        <w:rPr>
          <w:rFonts w:asciiTheme="minorHAnsi" w:hAnsiTheme="minorHAnsi" w:cstheme="minorHAnsi"/>
          <w:sz w:val="22"/>
          <w:szCs w:val="22"/>
          <w:lang w:val="da-DK"/>
        </w:rPr>
        <w:t>.  For I-læger, 1. og 2. års HU-læger er det skemalagt, hvornår de skal gå med til eksterne konferencer.</w:t>
      </w:r>
    </w:p>
    <w:p w14:paraId="4EC1EBBD" w14:textId="0368E961" w:rsidR="00AA6CCE" w:rsidRPr="00664635" w:rsidRDefault="000A0D06" w:rsidP="00DD0728">
      <w:pPr>
        <w:pStyle w:val="Brdtekst31"/>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Der er en å</w:t>
      </w:r>
      <w:r w:rsidR="00AA6CCE" w:rsidRPr="00664635">
        <w:rPr>
          <w:rFonts w:asciiTheme="minorHAnsi" w:hAnsiTheme="minorHAnsi" w:cstheme="minorHAnsi"/>
          <w:sz w:val="22"/>
          <w:szCs w:val="22"/>
          <w:lang w:val="da-DK"/>
        </w:rPr>
        <w:t>ben dørs-politik</w:t>
      </w:r>
      <w:r w:rsidRPr="00664635">
        <w:rPr>
          <w:rFonts w:asciiTheme="minorHAnsi" w:hAnsiTheme="minorHAnsi" w:cstheme="minorHAnsi"/>
          <w:sz w:val="22"/>
          <w:szCs w:val="22"/>
          <w:lang w:val="da-DK"/>
        </w:rPr>
        <w:t xml:space="preserve"> i afdelingen.</w:t>
      </w:r>
      <w:r w:rsidR="00AA6CCE" w:rsidRPr="00664635">
        <w:rPr>
          <w:rFonts w:asciiTheme="minorHAnsi" w:hAnsiTheme="minorHAnsi" w:cstheme="minorHAnsi"/>
          <w:sz w:val="22"/>
          <w:szCs w:val="22"/>
          <w:lang w:val="da-DK"/>
        </w:rPr>
        <w:br/>
      </w:r>
      <w:r w:rsidR="00EE5EF2" w:rsidRPr="00664635">
        <w:rPr>
          <w:rFonts w:asciiTheme="minorHAnsi" w:hAnsiTheme="minorHAnsi" w:cstheme="minorHAnsi"/>
          <w:b/>
          <w:sz w:val="22"/>
          <w:szCs w:val="22"/>
          <w:lang w:val="da-DK"/>
        </w:rPr>
        <w:t>Undervisning:</w:t>
      </w:r>
      <w:r w:rsidR="00EE5EF2" w:rsidRPr="00664635">
        <w:rPr>
          <w:rFonts w:asciiTheme="minorHAnsi" w:hAnsiTheme="minorHAnsi" w:cstheme="minorHAnsi"/>
          <w:sz w:val="22"/>
          <w:szCs w:val="22"/>
          <w:lang w:val="da-DK"/>
        </w:rPr>
        <w:t xml:space="preserve"> </w:t>
      </w:r>
      <w:r w:rsidRPr="00664635">
        <w:rPr>
          <w:rFonts w:asciiTheme="minorHAnsi" w:hAnsiTheme="minorHAnsi" w:cstheme="minorHAnsi"/>
          <w:sz w:val="22"/>
          <w:szCs w:val="22"/>
          <w:lang w:val="da-DK"/>
        </w:rPr>
        <w:t>Afdelingen s</w:t>
      </w:r>
      <w:r w:rsidR="00AA6CCE" w:rsidRPr="00664635">
        <w:rPr>
          <w:rFonts w:asciiTheme="minorHAnsi" w:hAnsiTheme="minorHAnsi" w:cstheme="minorHAnsi"/>
          <w:sz w:val="22"/>
          <w:szCs w:val="22"/>
          <w:lang w:val="da-DK"/>
        </w:rPr>
        <w:t>ikre</w:t>
      </w:r>
      <w:r w:rsidRPr="00664635">
        <w:rPr>
          <w:rFonts w:asciiTheme="minorHAnsi" w:hAnsiTheme="minorHAnsi" w:cstheme="minorHAnsi"/>
          <w:sz w:val="22"/>
          <w:szCs w:val="22"/>
          <w:lang w:val="da-DK"/>
        </w:rPr>
        <w:t xml:space="preserve">r undervisning </w:t>
      </w:r>
      <w:r w:rsidR="00AA6CCE" w:rsidRPr="00664635">
        <w:rPr>
          <w:rFonts w:asciiTheme="minorHAnsi" w:hAnsiTheme="minorHAnsi" w:cstheme="minorHAnsi"/>
          <w:sz w:val="22"/>
          <w:szCs w:val="22"/>
          <w:lang w:val="da-DK"/>
        </w:rPr>
        <w:t>i store</w:t>
      </w:r>
      <w:r w:rsidRPr="00664635">
        <w:rPr>
          <w:rFonts w:asciiTheme="minorHAnsi" w:hAnsiTheme="minorHAnsi" w:cstheme="minorHAnsi"/>
          <w:sz w:val="22"/>
          <w:szCs w:val="22"/>
          <w:lang w:val="da-DK"/>
        </w:rPr>
        <w:t>/vigtige</w:t>
      </w:r>
      <w:r w:rsidR="00AA6CCE" w:rsidRPr="00664635">
        <w:rPr>
          <w:rFonts w:asciiTheme="minorHAnsi" w:hAnsiTheme="minorHAnsi" w:cstheme="minorHAnsi"/>
          <w:sz w:val="22"/>
          <w:szCs w:val="22"/>
          <w:lang w:val="da-DK"/>
        </w:rPr>
        <w:t xml:space="preserve"> emn</w:t>
      </w:r>
      <w:r w:rsidRPr="00664635">
        <w:rPr>
          <w:rFonts w:asciiTheme="minorHAnsi" w:hAnsiTheme="minorHAnsi" w:cstheme="minorHAnsi"/>
          <w:sz w:val="22"/>
          <w:szCs w:val="22"/>
          <w:lang w:val="da-DK"/>
        </w:rPr>
        <w:t>er (rotation over 1 år?) såsom fx a</w:t>
      </w:r>
      <w:r w:rsidR="00AA6CCE" w:rsidRPr="00664635">
        <w:rPr>
          <w:rFonts w:asciiTheme="minorHAnsi" w:hAnsiTheme="minorHAnsi" w:cstheme="minorHAnsi"/>
          <w:sz w:val="22"/>
          <w:szCs w:val="22"/>
          <w:lang w:val="da-DK"/>
        </w:rPr>
        <w:t>llergi med underviser fra Gentofte, Svamp</w:t>
      </w:r>
      <w:r w:rsidRPr="00664635">
        <w:rPr>
          <w:rFonts w:asciiTheme="minorHAnsi" w:hAnsiTheme="minorHAnsi" w:cstheme="minorHAnsi"/>
          <w:sz w:val="22"/>
          <w:szCs w:val="22"/>
          <w:lang w:val="da-DK"/>
        </w:rPr>
        <w:t xml:space="preserve"> v. Jette B., CNS v. Chr. Ø. mm.</w:t>
      </w:r>
      <w:r w:rsidR="00EE5EF2" w:rsidRPr="00664635">
        <w:rPr>
          <w:rFonts w:asciiTheme="minorHAnsi" w:hAnsiTheme="minorHAnsi" w:cstheme="minorHAnsi"/>
          <w:sz w:val="22"/>
          <w:szCs w:val="22"/>
          <w:lang w:val="da-DK"/>
        </w:rPr>
        <w:t xml:space="preserve"> </w:t>
      </w:r>
      <w:r w:rsidR="002F07D3" w:rsidRPr="00664635">
        <w:rPr>
          <w:rFonts w:asciiTheme="minorHAnsi" w:hAnsiTheme="minorHAnsi" w:cstheme="minorHAnsi"/>
          <w:sz w:val="22"/>
          <w:szCs w:val="22"/>
          <w:lang w:val="da-DK"/>
        </w:rPr>
        <w:t xml:space="preserve">Uddannelseslæger skal helst undgå fridage/afspadsering tirsdage og fredage fordi der er undervisning, der ligger der. </w:t>
      </w:r>
      <w:r w:rsidR="00EE5EF2" w:rsidRPr="00664635">
        <w:rPr>
          <w:rFonts w:asciiTheme="minorHAnsi" w:hAnsiTheme="minorHAnsi" w:cstheme="minorHAnsi"/>
          <w:sz w:val="22"/>
          <w:szCs w:val="22"/>
          <w:lang w:val="da-DK"/>
        </w:rPr>
        <w:t xml:space="preserve">Derudover er der Journal </w:t>
      </w:r>
      <w:proofErr w:type="spellStart"/>
      <w:r w:rsidR="00EE5EF2" w:rsidRPr="00664635">
        <w:rPr>
          <w:rFonts w:asciiTheme="minorHAnsi" w:hAnsiTheme="minorHAnsi" w:cstheme="minorHAnsi"/>
          <w:sz w:val="22"/>
          <w:szCs w:val="22"/>
          <w:lang w:val="da-DK"/>
        </w:rPr>
        <w:t>club</w:t>
      </w:r>
      <w:proofErr w:type="spellEnd"/>
      <w:r w:rsidR="00EE5EF2" w:rsidRPr="00664635">
        <w:rPr>
          <w:rFonts w:asciiTheme="minorHAnsi" w:hAnsiTheme="minorHAnsi" w:cstheme="minorHAnsi"/>
          <w:sz w:val="22"/>
          <w:szCs w:val="22"/>
          <w:lang w:val="da-DK"/>
        </w:rPr>
        <w:t xml:space="preserve"> ca. hver 3. måned.</w:t>
      </w:r>
      <w:r w:rsidRPr="00664635">
        <w:rPr>
          <w:rFonts w:asciiTheme="minorHAnsi" w:hAnsiTheme="minorHAnsi" w:cstheme="minorHAnsi"/>
          <w:sz w:val="22"/>
          <w:szCs w:val="22"/>
          <w:lang w:val="da-DK"/>
        </w:rPr>
        <w:br/>
      </w:r>
      <w:r w:rsidRPr="00664635">
        <w:rPr>
          <w:rFonts w:asciiTheme="minorHAnsi" w:hAnsiTheme="minorHAnsi" w:cstheme="minorHAnsi"/>
          <w:b/>
          <w:sz w:val="22"/>
          <w:szCs w:val="22"/>
          <w:lang w:val="da-DK"/>
        </w:rPr>
        <w:t xml:space="preserve">Kompetencevurdering </w:t>
      </w:r>
      <w:r w:rsidRPr="00664635">
        <w:rPr>
          <w:rFonts w:asciiTheme="minorHAnsi" w:hAnsiTheme="minorHAnsi" w:cstheme="minorHAnsi"/>
          <w:sz w:val="22"/>
          <w:szCs w:val="22"/>
          <w:lang w:val="da-DK"/>
        </w:rPr>
        <w:t>går fint. Afdelingen har i</w:t>
      </w:r>
      <w:r w:rsidR="00083E09" w:rsidRPr="00664635">
        <w:rPr>
          <w:rFonts w:asciiTheme="minorHAnsi" w:hAnsiTheme="minorHAnsi" w:cstheme="minorHAnsi"/>
          <w:sz w:val="22"/>
          <w:szCs w:val="22"/>
          <w:lang w:val="da-DK"/>
        </w:rPr>
        <w:t>ngen faste KV-dage</w:t>
      </w:r>
      <w:r w:rsidRPr="00664635">
        <w:rPr>
          <w:rFonts w:asciiTheme="minorHAnsi" w:hAnsiTheme="minorHAnsi" w:cstheme="minorHAnsi"/>
          <w:sz w:val="22"/>
          <w:szCs w:val="22"/>
          <w:lang w:val="da-DK"/>
        </w:rPr>
        <w:t xml:space="preserve">, men der holdes dagligt tavlemøde kl. 8.30, hvor KV kan aftales </w:t>
      </w:r>
      <w:r w:rsidR="00AA6CCE" w:rsidRPr="00664635">
        <w:rPr>
          <w:rFonts w:asciiTheme="minorHAnsi" w:hAnsiTheme="minorHAnsi" w:cstheme="minorHAnsi"/>
          <w:sz w:val="22"/>
          <w:szCs w:val="22"/>
          <w:lang w:val="da-DK"/>
        </w:rPr>
        <w:t>med senior læge.</w:t>
      </w:r>
    </w:p>
    <w:p w14:paraId="5D839181" w14:textId="2382B205" w:rsidR="00EE5EF2" w:rsidRPr="00664635" w:rsidRDefault="00E90EBD" w:rsidP="00DD0728">
      <w:pPr>
        <w:pStyle w:val="Brdtekst31"/>
        <w:ind w:left="360"/>
        <w:rPr>
          <w:rFonts w:asciiTheme="minorHAnsi" w:hAnsiTheme="minorHAnsi" w:cstheme="minorHAnsi"/>
          <w:sz w:val="22"/>
          <w:szCs w:val="22"/>
          <w:lang w:val="da-DK"/>
        </w:rPr>
      </w:pPr>
      <w:r w:rsidRPr="00664635">
        <w:rPr>
          <w:rFonts w:asciiTheme="minorHAnsi" w:hAnsiTheme="minorHAnsi" w:cstheme="minorHAnsi"/>
          <w:b/>
          <w:sz w:val="22"/>
          <w:szCs w:val="22"/>
          <w:lang w:val="da-DK"/>
        </w:rPr>
        <w:t>Vejledermøder:</w:t>
      </w:r>
      <w:r w:rsidR="00EE5EF2" w:rsidRPr="00664635">
        <w:rPr>
          <w:rFonts w:asciiTheme="minorHAnsi" w:hAnsiTheme="minorHAnsi" w:cstheme="minorHAnsi"/>
          <w:sz w:val="22"/>
          <w:szCs w:val="22"/>
          <w:lang w:val="da-DK"/>
        </w:rPr>
        <w:t xml:space="preserve"> Afholdt senest for ½ år siden. V</w:t>
      </w:r>
      <w:r w:rsidR="00224387" w:rsidRPr="00664635">
        <w:rPr>
          <w:rFonts w:asciiTheme="minorHAnsi" w:hAnsiTheme="minorHAnsi" w:cstheme="minorHAnsi"/>
          <w:sz w:val="22"/>
          <w:szCs w:val="22"/>
          <w:lang w:val="da-DK"/>
        </w:rPr>
        <w:t>ed vejledermøder drøftes uddannelses</w:t>
      </w:r>
      <w:r w:rsidRPr="00664635">
        <w:rPr>
          <w:rFonts w:asciiTheme="minorHAnsi" w:hAnsiTheme="minorHAnsi" w:cstheme="minorHAnsi"/>
          <w:sz w:val="22"/>
          <w:szCs w:val="22"/>
          <w:lang w:val="da-DK"/>
        </w:rPr>
        <w:t>læger</w:t>
      </w:r>
      <w:r w:rsidR="00EE5EF2" w:rsidRPr="00664635">
        <w:rPr>
          <w:rFonts w:asciiTheme="minorHAnsi" w:hAnsiTheme="minorHAnsi" w:cstheme="minorHAnsi"/>
          <w:sz w:val="22"/>
          <w:szCs w:val="22"/>
          <w:lang w:val="da-DK"/>
        </w:rPr>
        <w:t>nes uddannelse –</w:t>
      </w:r>
      <w:r w:rsidRPr="00664635">
        <w:rPr>
          <w:rFonts w:asciiTheme="minorHAnsi" w:hAnsiTheme="minorHAnsi" w:cstheme="minorHAnsi"/>
          <w:sz w:val="22"/>
          <w:szCs w:val="22"/>
          <w:lang w:val="da-DK"/>
        </w:rPr>
        <w:t xml:space="preserve"> hvordan det går.</w:t>
      </w:r>
    </w:p>
    <w:p w14:paraId="68895951" w14:textId="10F534E1" w:rsidR="00903741" w:rsidRPr="00664635" w:rsidRDefault="00EE5EF2" w:rsidP="00DD0728">
      <w:pPr>
        <w:pStyle w:val="Brdtekst31"/>
        <w:ind w:left="360"/>
        <w:rPr>
          <w:rFonts w:asciiTheme="minorHAnsi" w:hAnsiTheme="minorHAnsi" w:cstheme="minorHAnsi"/>
          <w:sz w:val="22"/>
          <w:szCs w:val="22"/>
          <w:lang w:val="da-DK"/>
        </w:rPr>
      </w:pPr>
      <w:r w:rsidRPr="00664635">
        <w:rPr>
          <w:rFonts w:asciiTheme="minorHAnsi" w:hAnsiTheme="minorHAnsi" w:cstheme="minorHAnsi"/>
          <w:b/>
          <w:sz w:val="22"/>
          <w:szCs w:val="22"/>
          <w:lang w:val="da-DK"/>
        </w:rPr>
        <w:t>Rekruttering:</w:t>
      </w:r>
      <w:r w:rsidRPr="00664635">
        <w:rPr>
          <w:rFonts w:asciiTheme="minorHAnsi" w:hAnsiTheme="minorHAnsi" w:cstheme="minorHAnsi"/>
          <w:sz w:val="22"/>
          <w:szCs w:val="22"/>
          <w:lang w:val="da-DK"/>
        </w:rPr>
        <w:t xml:space="preserve"> Afdelingen har godt styr på hvem der er kandidater til HU-læger, men det er en udfordring at infektionsmedicinerne på Hvidovre har været gode til at rekruttere ”talenter” (med f.eks. matematiske/statistisk kunnen) til deres speciale. Infektionsmedicinerne tilbyder en 15 mdr. I-stilling med forskningsdage løbende gn. stillingen (sammenlagt 3 mdr. forskning finansieret af afd.).</w:t>
      </w:r>
    </w:p>
    <w:p w14:paraId="74FEEC94" w14:textId="1864BDB5" w:rsidR="00BD3457" w:rsidRPr="00664635" w:rsidRDefault="00BD3457" w:rsidP="00DD0728">
      <w:pPr>
        <w:pStyle w:val="Brdtekst31"/>
        <w:ind w:left="360"/>
        <w:rPr>
          <w:rFonts w:asciiTheme="minorHAnsi" w:hAnsiTheme="minorHAnsi" w:cstheme="minorHAnsi"/>
          <w:sz w:val="22"/>
          <w:szCs w:val="22"/>
          <w:lang w:val="da-DK"/>
        </w:rPr>
      </w:pPr>
    </w:p>
    <w:p w14:paraId="3A333E3E" w14:textId="68B611DF" w:rsidR="00004863" w:rsidRPr="00664635" w:rsidRDefault="00224387" w:rsidP="00DD0728">
      <w:pPr>
        <w:pStyle w:val="Brdtekst31"/>
        <w:ind w:left="360"/>
        <w:rPr>
          <w:rFonts w:asciiTheme="minorHAnsi" w:hAnsiTheme="minorHAnsi" w:cstheme="minorHAnsi"/>
          <w:color w:val="00B050"/>
          <w:sz w:val="22"/>
          <w:szCs w:val="22"/>
          <w:lang w:val="da-DK"/>
        </w:rPr>
      </w:pPr>
      <w:r w:rsidRPr="00664635">
        <w:rPr>
          <w:rFonts w:asciiTheme="minorHAnsi" w:hAnsiTheme="minorHAnsi" w:cstheme="minorHAnsi"/>
          <w:sz w:val="22"/>
          <w:szCs w:val="22"/>
          <w:lang w:val="da-DK"/>
        </w:rPr>
        <w:t xml:space="preserve">Svarkonferering </w:t>
      </w:r>
      <w:r w:rsidR="00051257" w:rsidRPr="00664635">
        <w:rPr>
          <w:rFonts w:asciiTheme="minorHAnsi" w:hAnsiTheme="minorHAnsi" w:cstheme="minorHAnsi"/>
          <w:sz w:val="22"/>
          <w:szCs w:val="22"/>
          <w:lang w:val="da-DK"/>
        </w:rPr>
        <w:t>findes ikke -&gt; der er alene en OBS-liste, som læge</w:t>
      </w:r>
      <w:r w:rsidRPr="00664635">
        <w:rPr>
          <w:rFonts w:asciiTheme="minorHAnsi" w:hAnsiTheme="minorHAnsi" w:cstheme="minorHAnsi"/>
          <w:sz w:val="22"/>
          <w:szCs w:val="22"/>
          <w:lang w:val="da-DK"/>
        </w:rPr>
        <w:t>rne</w:t>
      </w:r>
      <w:r w:rsidR="00051257" w:rsidRPr="00664635">
        <w:rPr>
          <w:rFonts w:asciiTheme="minorHAnsi" w:hAnsiTheme="minorHAnsi" w:cstheme="minorHAnsi"/>
          <w:sz w:val="22"/>
          <w:szCs w:val="22"/>
          <w:lang w:val="da-DK"/>
        </w:rPr>
        <w:t xml:space="preserve"> tager sig af og vurderer om der skal ringes til rekv</w:t>
      </w:r>
      <w:r w:rsidRPr="00664635">
        <w:rPr>
          <w:rFonts w:asciiTheme="minorHAnsi" w:hAnsiTheme="minorHAnsi" w:cstheme="minorHAnsi"/>
          <w:sz w:val="22"/>
          <w:szCs w:val="22"/>
          <w:lang w:val="da-DK"/>
        </w:rPr>
        <w:t>irenten</w:t>
      </w:r>
      <w:r w:rsidR="00051257" w:rsidRPr="00664635">
        <w:rPr>
          <w:rFonts w:asciiTheme="minorHAnsi" w:hAnsiTheme="minorHAnsi" w:cstheme="minorHAnsi"/>
          <w:sz w:val="22"/>
          <w:szCs w:val="22"/>
          <w:lang w:val="da-DK"/>
        </w:rPr>
        <w:t>.</w:t>
      </w:r>
      <w:r w:rsidR="008A29C1" w:rsidRPr="00664635">
        <w:rPr>
          <w:rFonts w:asciiTheme="minorHAnsi" w:hAnsiTheme="minorHAnsi" w:cstheme="minorHAnsi"/>
          <w:sz w:val="22"/>
          <w:szCs w:val="22"/>
          <w:lang w:val="da-DK"/>
        </w:rPr>
        <w:br/>
      </w:r>
    </w:p>
    <w:p w14:paraId="072C3C7A" w14:textId="1C745E0B" w:rsidR="00E1162C" w:rsidRPr="00664635" w:rsidRDefault="00BD6186" w:rsidP="00146A9F">
      <w:pPr>
        <w:pStyle w:val="Brdtekst31"/>
        <w:ind w:firstLine="360"/>
        <w:rPr>
          <w:rFonts w:asciiTheme="minorHAnsi" w:hAnsiTheme="minorHAnsi" w:cstheme="minorHAnsi"/>
          <w:b/>
          <w:szCs w:val="24"/>
          <w:u w:val="single"/>
          <w:lang w:val="da-DK"/>
        </w:rPr>
      </w:pPr>
      <w:r w:rsidRPr="00664635">
        <w:rPr>
          <w:rFonts w:asciiTheme="minorHAnsi" w:hAnsiTheme="minorHAnsi" w:cstheme="minorHAnsi"/>
          <w:b/>
          <w:szCs w:val="24"/>
          <w:u w:val="single"/>
          <w:lang w:val="da-DK"/>
        </w:rPr>
        <w:t>KMA Rigshospitalet</w:t>
      </w:r>
      <w:r w:rsidR="00AA6CCE" w:rsidRPr="00664635">
        <w:rPr>
          <w:rFonts w:asciiTheme="minorHAnsi" w:hAnsiTheme="minorHAnsi" w:cstheme="minorHAnsi"/>
          <w:b/>
          <w:szCs w:val="24"/>
          <w:u w:val="single"/>
          <w:lang w:val="da-DK"/>
        </w:rPr>
        <w:t xml:space="preserve">: </w:t>
      </w:r>
      <w:r w:rsidR="00E1162C" w:rsidRPr="00664635">
        <w:rPr>
          <w:rFonts w:asciiTheme="minorHAnsi" w:hAnsiTheme="minorHAnsi" w:cstheme="minorHAnsi"/>
          <w:b/>
          <w:szCs w:val="24"/>
          <w:u w:val="single"/>
          <w:lang w:val="da-DK"/>
        </w:rPr>
        <w:t> </w:t>
      </w:r>
    </w:p>
    <w:p w14:paraId="0F436CBE" w14:textId="77777777" w:rsidR="00F70171" w:rsidRPr="00664635" w:rsidRDefault="00F70171" w:rsidP="00146A9F">
      <w:pPr>
        <w:ind w:firstLine="360"/>
        <w:rPr>
          <w:rFonts w:asciiTheme="minorHAnsi" w:hAnsiTheme="minorHAnsi" w:cstheme="minorHAnsi"/>
          <w:b/>
          <w:color w:val="000000"/>
          <w:sz w:val="22"/>
          <w:szCs w:val="22"/>
          <w:lang w:val="da-DK" w:eastAsia="da-DK"/>
        </w:rPr>
      </w:pPr>
      <w:r w:rsidRPr="00664635">
        <w:rPr>
          <w:rFonts w:asciiTheme="minorHAnsi" w:hAnsiTheme="minorHAnsi" w:cstheme="minorHAnsi"/>
          <w:b/>
          <w:color w:val="000000"/>
          <w:sz w:val="22"/>
          <w:szCs w:val="22"/>
          <w:lang w:val="da-DK"/>
        </w:rPr>
        <w:t>Bemanding på YL-siden:</w:t>
      </w:r>
    </w:p>
    <w:p w14:paraId="6FF79DC0" w14:textId="61D03C63" w:rsidR="00F70171" w:rsidRPr="00664635" w:rsidRDefault="00F70171" w:rsidP="00146A9F">
      <w:pPr>
        <w:ind w:left="360"/>
        <w:rPr>
          <w:rFonts w:ascii="Calibri" w:hAnsi="Calibri" w:cs="Calibri"/>
          <w:color w:val="000000"/>
          <w:sz w:val="22"/>
          <w:szCs w:val="22"/>
          <w:lang w:val="da-DK"/>
        </w:rPr>
      </w:pPr>
      <w:r w:rsidRPr="00664635">
        <w:rPr>
          <w:rFonts w:ascii="Calibri" w:hAnsi="Calibri" w:cs="Calibri"/>
          <w:color w:val="000000"/>
          <w:sz w:val="22"/>
          <w:szCs w:val="22"/>
          <w:lang w:val="da-DK"/>
        </w:rPr>
        <w:t>Aktuelt:</w:t>
      </w:r>
      <w:r w:rsidR="00146A9F" w:rsidRPr="00664635">
        <w:rPr>
          <w:rFonts w:ascii="Calibri" w:hAnsi="Calibri" w:cs="Calibri"/>
          <w:color w:val="000000"/>
          <w:sz w:val="22"/>
          <w:szCs w:val="22"/>
          <w:lang w:val="da-DK"/>
        </w:rPr>
        <w:t xml:space="preserve"> </w:t>
      </w:r>
      <w:r w:rsidRPr="00664635">
        <w:rPr>
          <w:rFonts w:ascii="Calibri" w:hAnsi="Calibri" w:cs="Calibri"/>
          <w:color w:val="000000"/>
          <w:sz w:val="22"/>
          <w:szCs w:val="22"/>
          <w:lang w:val="da-DK"/>
        </w:rPr>
        <w:t xml:space="preserve">2. afdelingslæger, 3 I-læger, 1 2-års HU-læge samt 2 4-års HU-læger. </w:t>
      </w:r>
      <w:r w:rsidR="00490615" w:rsidRPr="00664635">
        <w:rPr>
          <w:rFonts w:ascii="Calibri" w:hAnsi="Calibri" w:cs="Calibri"/>
          <w:color w:val="000000"/>
          <w:sz w:val="22"/>
          <w:szCs w:val="22"/>
          <w:lang w:val="da-DK"/>
        </w:rPr>
        <w:t>Desuden en</w:t>
      </w:r>
      <w:r w:rsidRPr="00664635">
        <w:rPr>
          <w:rFonts w:ascii="Calibri" w:hAnsi="Calibri" w:cs="Calibri"/>
          <w:color w:val="000000"/>
          <w:sz w:val="22"/>
          <w:szCs w:val="22"/>
          <w:lang w:val="da-DK"/>
        </w:rPr>
        <w:t xml:space="preserve"> </w:t>
      </w:r>
      <w:proofErr w:type="spellStart"/>
      <w:r w:rsidRPr="00664635">
        <w:rPr>
          <w:rFonts w:ascii="Calibri" w:hAnsi="Calibri" w:cs="Calibri"/>
          <w:color w:val="000000"/>
          <w:sz w:val="22"/>
          <w:szCs w:val="22"/>
          <w:lang w:val="da-DK"/>
        </w:rPr>
        <w:t>uklassificeret</w:t>
      </w:r>
      <w:proofErr w:type="spellEnd"/>
      <w:r w:rsidRPr="00664635">
        <w:rPr>
          <w:rFonts w:ascii="Calibri" w:hAnsi="Calibri" w:cs="Calibri"/>
          <w:color w:val="000000"/>
          <w:sz w:val="22"/>
          <w:szCs w:val="22"/>
          <w:lang w:val="da-DK"/>
        </w:rPr>
        <w:t>.</w:t>
      </w:r>
    </w:p>
    <w:p w14:paraId="068508B0" w14:textId="3D587CDA" w:rsidR="00F70171" w:rsidRPr="00664635" w:rsidRDefault="00F70171" w:rsidP="00146A9F">
      <w:pPr>
        <w:ind w:left="360"/>
        <w:rPr>
          <w:rFonts w:ascii="Calibri" w:hAnsi="Calibri" w:cs="Calibri"/>
          <w:color w:val="000000"/>
          <w:sz w:val="22"/>
          <w:szCs w:val="22"/>
          <w:lang w:val="da-DK"/>
        </w:rPr>
      </w:pPr>
      <w:r w:rsidRPr="00664635">
        <w:rPr>
          <w:rFonts w:ascii="Calibri" w:hAnsi="Calibri" w:cs="Calibri"/>
          <w:color w:val="000000"/>
          <w:sz w:val="22"/>
          <w:szCs w:val="22"/>
          <w:lang w:val="da-DK"/>
        </w:rPr>
        <w:t>Rekruttering:</w:t>
      </w:r>
      <w:r w:rsidR="00146A9F" w:rsidRPr="00664635">
        <w:rPr>
          <w:rFonts w:ascii="Calibri" w:hAnsi="Calibri" w:cs="Calibri"/>
          <w:color w:val="000000"/>
          <w:sz w:val="22"/>
          <w:szCs w:val="22"/>
          <w:lang w:val="da-DK"/>
        </w:rPr>
        <w:t xml:space="preserve"> </w:t>
      </w:r>
      <w:r w:rsidRPr="00664635">
        <w:rPr>
          <w:rFonts w:ascii="Calibri" w:hAnsi="Calibri" w:cs="Calibri"/>
          <w:color w:val="000000"/>
          <w:sz w:val="22"/>
          <w:szCs w:val="22"/>
          <w:lang w:val="da-DK"/>
        </w:rPr>
        <w:t xml:space="preserve">Vi har de læger vi skal bruge men skal da tænke over hvordan </w:t>
      </w:r>
      <w:r w:rsidR="00490615" w:rsidRPr="00664635">
        <w:rPr>
          <w:rFonts w:ascii="Calibri" w:hAnsi="Calibri" w:cs="Calibri"/>
          <w:color w:val="000000"/>
          <w:sz w:val="22"/>
          <w:szCs w:val="22"/>
          <w:lang w:val="da-DK"/>
        </w:rPr>
        <w:t>vi rekrutterer</w:t>
      </w:r>
      <w:r w:rsidRPr="00664635">
        <w:rPr>
          <w:rFonts w:ascii="Calibri" w:hAnsi="Calibri" w:cs="Calibri"/>
          <w:color w:val="000000"/>
          <w:sz w:val="22"/>
          <w:szCs w:val="22"/>
          <w:lang w:val="da-DK"/>
        </w:rPr>
        <w:t xml:space="preserve"> folk ind i</w:t>
      </w:r>
      <w:r w:rsidR="00146A9F" w:rsidRPr="00664635">
        <w:rPr>
          <w:rFonts w:ascii="Calibri" w:hAnsi="Calibri" w:cs="Calibri"/>
          <w:color w:val="000000"/>
          <w:sz w:val="22"/>
          <w:szCs w:val="22"/>
          <w:lang w:val="da-DK"/>
        </w:rPr>
        <w:t xml:space="preserve"> </w:t>
      </w:r>
      <w:r w:rsidRPr="00664635">
        <w:rPr>
          <w:rFonts w:ascii="Calibri" w:hAnsi="Calibri" w:cs="Calibri"/>
          <w:color w:val="000000"/>
          <w:sz w:val="22"/>
          <w:szCs w:val="22"/>
          <w:lang w:val="da-DK"/>
        </w:rPr>
        <w:t>specialet.</w:t>
      </w:r>
    </w:p>
    <w:p w14:paraId="38AAF01A" w14:textId="77777777" w:rsidR="00F70171" w:rsidRPr="00664635" w:rsidRDefault="00F70171" w:rsidP="00F70171">
      <w:pPr>
        <w:rPr>
          <w:rFonts w:ascii="Calibri" w:hAnsi="Calibri" w:cs="Calibri"/>
          <w:color w:val="000000"/>
          <w:lang w:val="da-DK"/>
        </w:rPr>
      </w:pPr>
    </w:p>
    <w:p w14:paraId="10C9D6B6" w14:textId="3D044E1A" w:rsidR="00F70171" w:rsidRPr="00664635" w:rsidRDefault="00F70171" w:rsidP="00146A9F">
      <w:pPr>
        <w:ind w:firstLine="360"/>
        <w:rPr>
          <w:rFonts w:asciiTheme="minorHAnsi" w:hAnsiTheme="minorHAnsi" w:cstheme="minorHAnsi"/>
          <w:b/>
          <w:color w:val="000000"/>
          <w:sz w:val="22"/>
          <w:szCs w:val="22"/>
          <w:lang w:val="da-DK"/>
        </w:rPr>
      </w:pPr>
      <w:r w:rsidRPr="00664635">
        <w:rPr>
          <w:rFonts w:asciiTheme="minorHAnsi" w:hAnsiTheme="minorHAnsi" w:cstheme="minorHAnsi"/>
          <w:b/>
          <w:color w:val="000000"/>
          <w:sz w:val="22"/>
          <w:szCs w:val="22"/>
          <w:lang w:val="da-DK"/>
        </w:rPr>
        <w:t>Fokus lokalt: </w:t>
      </w:r>
    </w:p>
    <w:p w14:paraId="2A3EBF9D" w14:textId="77777777" w:rsidR="00F70171" w:rsidRPr="00664635" w:rsidRDefault="00F70171" w:rsidP="00146A9F">
      <w:pPr>
        <w:ind w:left="360"/>
        <w:rPr>
          <w:rFonts w:asciiTheme="minorHAnsi" w:hAnsiTheme="minorHAnsi" w:cstheme="minorHAnsi"/>
          <w:color w:val="000000"/>
          <w:sz w:val="22"/>
          <w:szCs w:val="22"/>
          <w:lang w:val="da-DK"/>
        </w:rPr>
      </w:pPr>
      <w:r w:rsidRPr="00664635">
        <w:rPr>
          <w:rFonts w:asciiTheme="minorHAnsi" w:hAnsiTheme="minorHAnsi" w:cstheme="minorHAnsi"/>
          <w:color w:val="000000"/>
          <w:sz w:val="22"/>
          <w:szCs w:val="22"/>
          <w:lang w:val="da-DK"/>
        </w:rPr>
        <w:t>Mest på at vedligeholde og udvikle de mest basale ting. Vi har en velfungerende Journal Club, Videndeling (fra YL til Bioerne) samt månedlige forskningsmøder. Yngre læge undervisning er oppe at køre og vi arbejder med et årshjul, så vi i løbet af et år dækker hvad vi mener er relevant hos os. </w:t>
      </w:r>
    </w:p>
    <w:p w14:paraId="4449A60E" w14:textId="77777777" w:rsidR="00F70171" w:rsidRPr="00664635" w:rsidRDefault="00F70171" w:rsidP="00146A9F">
      <w:pPr>
        <w:ind w:left="360"/>
        <w:rPr>
          <w:rFonts w:asciiTheme="minorHAnsi" w:hAnsiTheme="minorHAnsi" w:cstheme="minorHAnsi"/>
          <w:color w:val="000000"/>
          <w:sz w:val="22"/>
          <w:szCs w:val="22"/>
          <w:lang w:val="da-DK"/>
        </w:rPr>
      </w:pPr>
      <w:r w:rsidRPr="00664635">
        <w:rPr>
          <w:rFonts w:asciiTheme="minorHAnsi" w:hAnsiTheme="minorHAnsi" w:cstheme="minorHAnsi"/>
          <w:color w:val="000000"/>
          <w:sz w:val="22"/>
          <w:szCs w:val="22"/>
          <w:lang w:val="da-DK"/>
        </w:rPr>
        <w:t>Vi arbejder meget med vejledningsstruktur for at sikre at alle har uddannelsesplaner og karrierevejledes, samt at kompetencevurderinger bruges - hvilket de gør i tiltagende grad. </w:t>
      </w:r>
    </w:p>
    <w:p w14:paraId="58742D84" w14:textId="77777777" w:rsidR="00F70171" w:rsidRPr="00664635" w:rsidRDefault="00F70171" w:rsidP="00146A9F">
      <w:pPr>
        <w:ind w:left="360"/>
        <w:rPr>
          <w:rFonts w:asciiTheme="minorHAnsi" w:hAnsiTheme="minorHAnsi" w:cstheme="minorHAnsi"/>
          <w:color w:val="000000"/>
          <w:sz w:val="22"/>
          <w:szCs w:val="22"/>
          <w:lang w:val="da-DK"/>
        </w:rPr>
      </w:pPr>
      <w:r w:rsidRPr="00664635">
        <w:rPr>
          <w:rFonts w:asciiTheme="minorHAnsi" w:hAnsiTheme="minorHAnsi" w:cstheme="minorHAnsi"/>
          <w:color w:val="000000"/>
          <w:sz w:val="22"/>
          <w:szCs w:val="22"/>
          <w:lang w:val="da-DK"/>
        </w:rPr>
        <w:lastRenderedPageBreak/>
        <w:t>Til sidst arbejder vi med differentieret arbejde så man ikke laver det samme gennem hele uddannelsen, men rykker sig fremad - fx. får de uddannelsessøgende tidligt mulighed for at gå konferencer. </w:t>
      </w:r>
    </w:p>
    <w:p w14:paraId="7C031743" w14:textId="77777777" w:rsidR="00F70171" w:rsidRPr="00664635" w:rsidRDefault="00F70171" w:rsidP="00F70171">
      <w:pPr>
        <w:rPr>
          <w:rFonts w:asciiTheme="minorHAnsi" w:hAnsiTheme="minorHAnsi" w:cstheme="minorHAnsi"/>
          <w:color w:val="000000"/>
          <w:sz w:val="22"/>
          <w:szCs w:val="22"/>
          <w:lang w:val="da-DK"/>
        </w:rPr>
      </w:pPr>
    </w:p>
    <w:p w14:paraId="1DA05E47" w14:textId="6E766E8C" w:rsidR="00F70171" w:rsidRPr="00664635" w:rsidRDefault="00F70171" w:rsidP="00146A9F">
      <w:pPr>
        <w:ind w:left="360"/>
        <w:rPr>
          <w:rFonts w:asciiTheme="minorHAnsi" w:hAnsiTheme="minorHAnsi" w:cstheme="minorHAnsi"/>
          <w:color w:val="000000"/>
          <w:sz w:val="22"/>
          <w:szCs w:val="22"/>
          <w:lang w:val="da-DK"/>
        </w:rPr>
      </w:pPr>
      <w:r w:rsidRPr="00664635">
        <w:rPr>
          <w:rFonts w:asciiTheme="minorHAnsi" w:hAnsiTheme="minorHAnsi" w:cstheme="minorHAnsi"/>
          <w:color w:val="000000"/>
          <w:sz w:val="22"/>
          <w:szCs w:val="22"/>
          <w:lang w:val="da-DK"/>
        </w:rPr>
        <w:t xml:space="preserve">Noget vi kommer til at arbejde yderligere med er undervisning med et tværfagligt fokus i </w:t>
      </w:r>
      <w:r w:rsidR="00884067" w:rsidRPr="00664635">
        <w:rPr>
          <w:rFonts w:asciiTheme="minorHAnsi" w:hAnsiTheme="minorHAnsi" w:cstheme="minorHAnsi"/>
          <w:color w:val="000000"/>
          <w:sz w:val="22"/>
          <w:szCs w:val="22"/>
          <w:lang w:val="da-DK"/>
        </w:rPr>
        <w:t>samarbejde</w:t>
      </w:r>
      <w:r w:rsidRPr="00664635">
        <w:rPr>
          <w:rFonts w:asciiTheme="minorHAnsi" w:hAnsiTheme="minorHAnsi" w:cstheme="minorHAnsi"/>
          <w:color w:val="000000"/>
          <w:sz w:val="22"/>
          <w:szCs w:val="22"/>
          <w:lang w:val="da-DK"/>
        </w:rPr>
        <w:t xml:space="preserve"> med bioanalytikerunderviserne...</w:t>
      </w:r>
    </w:p>
    <w:p w14:paraId="2C4D83DD" w14:textId="77777777" w:rsidR="00F70171" w:rsidRPr="00664635" w:rsidRDefault="00F70171" w:rsidP="00F70171">
      <w:pPr>
        <w:rPr>
          <w:rFonts w:asciiTheme="minorHAnsi" w:hAnsiTheme="minorHAnsi" w:cstheme="minorHAnsi"/>
          <w:color w:val="000000"/>
          <w:sz w:val="22"/>
          <w:szCs w:val="22"/>
          <w:lang w:val="da-DK"/>
        </w:rPr>
      </w:pPr>
    </w:p>
    <w:p w14:paraId="34C8865C" w14:textId="77777777" w:rsidR="00F70171" w:rsidRPr="00664635" w:rsidRDefault="00F70171" w:rsidP="00884067">
      <w:pPr>
        <w:ind w:firstLine="360"/>
        <w:rPr>
          <w:rFonts w:asciiTheme="minorHAnsi" w:hAnsiTheme="minorHAnsi" w:cstheme="minorHAnsi"/>
          <w:b/>
          <w:color w:val="000000"/>
          <w:sz w:val="22"/>
          <w:szCs w:val="22"/>
          <w:lang w:val="da-DK"/>
        </w:rPr>
      </w:pPr>
      <w:r w:rsidRPr="00664635">
        <w:rPr>
          <w:rFonts w:asciiTheme="minorHAnsi" w:hAnsiTheme="minorHAnsi" w:cstheme="minorHAnsi"/>
          <w:b/>
          <w:color w:val="000000"/>
          <w:sz w:val="22"/>
          <w:szCs w:val="22"/>
          <w:lang w:val="da-DK"/>
        </w:rPr>
        <w:t>Fokus regionalt/nationalt:</w:t>
      </w:r>
    </w:p>
    <w:p w14:paraId="0BD73F6E" w14:textId="77777777" w:rsidR="00F70171" w:rsidRPr="00664635" w:rsidRDefault="00F70171" w:rsidP="00884067">
      <w:pPr>
        <w:ind w:firstLine="360"/>
        <w:rPr>
          <w:rFonts w:asciiTheme="minorHAnsi" w:hAnsiTheme="minorHAnsi" w:cstheme="minorHAnsi"/>
          <w:color w:val="000000"/>
          <w:sz w:val="22"/>
          <w:szCs w:val="22"/>
          <w:lang w:val="da-DK"/>
        </w:rPr>
      </w:pPr>
      <w:r w:rsidRPr="00664635">
        <w:rPr>
          <w:rFonts w:asciiTheme="minorHAnsi" w:hAnsiTheme="minorHAnsi" w:cstheme="minorHAnsi"/>
          <w:color w:val="000000"/>
          <w:sz w:val="22"/>
          <w:szCs w:val="22"/>
          <w:lang w:val="da-DK"/>
        </w:rPr>
        <w:t>Virus cases nationalt kører fint. 3 cases og en online opfølgning hvert halve år.</w:t>
      </w:r>
    </w:p>
    <w:p w14:paraId="5BA927CA" w14:textId="77777777" w:rsidR="00F70171" w:rsidRPr="00664635" w:rsidRDefault="00F70171" w:rsidP="00884067">
      <w:pPr>
        <w:ind w:left="360"/>
        <w:rPr>
          <w:rFonts w:asciiTheme="minorHAnsi" w:hAnsiTheme="minorHAnsi" w:cstheme="minorHAnsi"/>
          <w:color w:val="000000"/>
          <w:sz w:val="22"/>
          <w:szCs w:val="22"/>
          <w:lang w:val="da-DK"/>
        </w:rPr>
      </w:pPr>
      <w:r w:rsidRPr="00664635">
        <w:rPr>
          <w:rFonts w:asciiTheme="minorHAnsi" w:hAnsiTheme="minorHAnsi" w:cstheme="minorHAnsi"/>
          <w:color w:val="000000"/>
          <w:sz w:val="22"/>
          <w:szCs w:val="22"/>
          <w:lang w:val="da-DK"/>
        </w:rPr>
        <w:t xml:space="preserve">NYT INITIATIV: Online hygiejne kursus. 8 sessions af 1½ time over 2 år. Emner er i starten </w:t>
      </w:r>
      <w:proofErr w:type="spellStart"/>
      <w:r w:rsidRPr="00664635">
        <w:rPr>
          <w:rFonts w:asciiTheme="minorHAnsi" w:hAnsiTheme="minorHAnsi" w:cstheme="minorHAnsi"/>
          <w:color w:val="000000"/>
          <w:sz w:val="22"/>
          <w:szCs w:val="22"/>
          <w:lang w:val="da-DK"/>
        </w:rPr>
        <w:t>NIR'erne</w:t>
      </w:r>
      <w:proofErr w:type="spellEnd"/>
      <w:r w:rsidRPr="00664635">
        <w:rPr>
          <w:rFonts w:asciiTheme="minorHAnsi" w:hAnsiTheme="minorHAnsi" w:cstheme="minorHAnsi"/>
          <w:color w:val="000000"/>
          <w:sz w:val="22"/>
          <w:szCs w:val="22"/>
          <w:lang w:val="da-DK"/>
        </w:rPr>
        <w:t xml:space="preserve"> med cases og til sidst 2 sessions om </w:t>
      </w:r>
      <w:proofErr w:type="spellStart"/>
      <w:r w:rsidRPr="00664635">
        <w:rPr>
          <w:rFonts w:asciiTheme="minorHAnsi" w:hAnsiTheme="minorHAnsi" w:cstheme="minorHAnsi"/>
          <w:color w:val="000000"/>
          <w:sz w:val="22"/>
          <w:szCs w:val="22"/>
          <w:lang w:val="da-DK"/>
        </w:rPr>
        <w:t>antibiotic</w:t>
      </w:r>
      <w:proofErr w:type="spellEnd"/>
      <w:r w:rsidRPr="00664635">
        <w:rPr>
          <w:rFonts w:asciiTheme="minorHAnsi" w:hAnsiTheme="minorHAnsi" w:cstheme="minorHAnsi"/>
          <w:color w:val="000000"/>
          <w:sz w:val="22"/>
          <w:szCs w:val="22"/>
          <w:lang w:val="da-DK"/>
        </w:rPr>
        <w:t xml:space="preserve"> </w:t>
      </w:r>
      <w:proofErr w:type="spellStart"/>
      <w:r w:rsidRPr="00664635">
        <w:rPr>
          <w:rFonts w:asciiTheme="minorHAnsi" w:hAnsiTheme="minorHAnsi" w:cstheme="minorHAnsi"/>
          <w:color w:val="000000"/>
          <w:sz w:val="22"/>
          <w:szCs w:val="22"/>
          <w:lang w:val="da-DK"/>
        </w:rPr>
        <w:t>stewardship</w:t>
      </w:r>
      <w:proofErr w:type="spellEnd"/>
      <w:r w:rsidRPr="00664635">
        <w:rPr>
          <w:rFonts w:asciiTheme="minorHAnsi" w:hAnsiTheme="minorHAnsi" w:cstheme="minorHAnsi"/>
          <w:color w:val="000000"/>
          <w:sz w:val="22"/>
          <w:szCs w:val="22"/>
          <w:lang w:val="da-DK"/>
        </w:rPr>
        <w:t>.</w:t>
      </w:r>
    </w:p>
    <w:p w14:paraId="434F3416" w14:textId="0FA818D9" w:rsidR="002E3BA9" w:rsidRPr="00664635" w:rsidRDefault="002E3BA9" w:rsidP="002E3BA9">
      <w:pPr>
        <w:pStyle w:val="Brdtekst31"/>
        <w:rPr>
          <w:rFonts w:asciiTheme="minorHAnsi" w:hAnsiTheme="minorHAnsi" w:cstheme="minorHAnsi"/>
          <w:color w:val="00B050"/>
          <w:sz w:val="22"/>
          <w:szCs w:val="22"/>
          <w:lang w:val="da-DK"/>
        </w:rPr>
      </w:pPr>
    </w:p>
    <w:p w14:paraId="0C8F9853" w14:textId="0EF39B80" w:rsidR="00BD3457" w:rsidRPr="00664635" w:rsidRDefault="00BD3457" w:rsidP="00E47F8B">
      <w:pPr>
        <w:pStyle w:val="Brdtekst31"/>
        <w:rPr>
          <w:rFonts w:asciiTheme="minorHAnsi" w:hAnsiTheme="minorHAnsi" w:cstheme="minorHAnsi"/>
          <w:color w:val="00B050"/>
          <w:sz w:val="22"/>
          <w:szCs w:val="22"/>
          <w:lang w:val="da-DK"/>
        </w:rPr>
      </w:pPr>
    </w:p>
    <w:p w14:paraId="305617E8" w14:textId="77777777" w:rsidR="00F70171" w:rsidRPr="00664635" w:rsidRDefault="00F70171" w:rsidP="00884067">
      <w:pPr>
        <w:pStyle w:val="Brdtekst31"/>
        <w:ind w:firstLine="360"/>
        <w:rPr>
          <w:rFonts w:asciiTheme="minorHAnsi" w:hAnsiTheme="minorHAnsi" w:cstheme="minorHAnsi"/>
          <w:b/>
          <w:szCs w:val="24"/>
          <w:u w:val="single"/>
          <w:lang w:val="da-DK"/>
        </w:rPr>
      </w:pPr>
      <w:r w:rsidRPr="00664635">
        <w:rPr>
          <w:rFonts w:asciiTheme="minorHAnsi" w:hAnsiTheme="minorHAnsi" w:cstheme="minorHAnsi"/>
          <w:b/>
          <w:szCs w:val="24"/>
          <w:u w:val="single"/>
          <w:lang w:val="da-DK"/>
        </w:rPr>
        <w:t>KMA Slagelse</w:t>
      </w:r>
    </w:p>
    <w:p w14:paraId="71DFE4BD" w14:textId="77777777" w:rsidR="00F70171" w:rsidRPr="00664635" w:rsidRDefault="00F70171" w:rsidP="00884067">
      <w:pPr>
        <w:pStyle w:val="Brdtekst31"/>
        <w:ind w:firstLine="360"/>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10 speciallæger (heraf 2 afd. læger) + en cheflæge. </w:t>
      </w:r>
    </w:p>
    <w:p w14:paraId="35570F1C" w14:textId="4D1DCBA6" w:rsidR="00F70171" w:rsidRPr="00664635" w:rsidRDefault="00F70171" w:rsidP="00884067">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1 HU-læge (4. år evt. 3</w:t>
      </w:r>
      <w:r w:rsidR="00E8751B" w:rsidRPr="00664635">
        <w:rPr>
          <w:rFonts w:asciiTheme="minorHAnsi" w:hAnsiTheme="minorHAnsi" w:cstheme="minorHAnsi"/>
          <w:sz w:val="22"/>
          <w:szCs w:val="22"/>
          <w:lang w:val="da-DK"/>
        </w:rPr>
        <w:t>.</w:t>
      </w:r>
      <w:r w:rsidRPr="00664635">
        <w:rPr>
          <w:rFonts w:asciiTheme="minorHAnsi" w:hAnsiTheme="minorHAnsi" w:cstheme="minorHAnsi"/>
          <w:sz w:val="22"/>
          <w:szCs w:val="22"/>
          <w:lang w:val="da-DK"/>
        </w:rPr>
        <w:t xml:space="preserve"> år). Ingen I-stillinger – aktuelt 1 stk</w:t>
      </w:r>
      <w:r w:rsidR="00E8751B" w:rsidRPr="00664635">
        <w:rPr>
          <w:rFonts w:asciiTheme="minorHAnsi" w:hAnsiTheme="minorHAnsi" w:cstheme="minorHAnsi"/>
          <w:sz w:val="22"/>
          <w:szCs w:val="22"/>
          <w:lang w:val="da-DK"/>
        </w:rPr>
        <w:t>.</w:t>
      </w:r>
      <w:r w:rsidRPr="00664635">
        <w:rPr>
          <w:rFonts w:asciiTheme="minorHAnsi" w:hAnsiTheme="minorHAnsi" w:cstheme="minorHAnsi"/>
          <w:sz w:val="22"/>
          <w:szCs w:val="22"/>
          <w:lang w:val="da-DK"/>
        </w:rPr>
        <w:t xml:space="preserve"> udlånt til Herlev</w:t>
      </w:r>
      <w:r w:rsidR="00E8751B" w:rsidRPr="00664635">
        <w:rPr>
          <w:rFonts w:asciiTheme="minorHAnsi" w:hAnsiTheme="minorHAnsi" w:cstheme="minorHAnsi"/>
          <w:sz w:val="22"/>
          <w:szCs w:val="22"/>
          <w:lang w:val="da-DK"/>
        </w:rPr>
        <w:t xml:space="preserve"> KMA</w:t>
      </w:r>
      <w:r w:rsidRPr="00664635">
        <w:rPr>
          <w:rFonts w:asciiTheme="minorHAnsi" w:hAnsiTheme="minorHAnsi" w:cstheme="minorHAnsi"/>
          <w:sz w:val="22"/>
          <w:szCs w:val="22"/>
          <w:lang w:val="da-DK"/>
        </w:rPr>
        <w:t xml:space="preserve">, men der forventes bedre rekruttering når afd. fysisk flytter til Køge i 2025. </w:t>
      </w:r>
    </w:p>
    <w:p w14:paraId="27299015" w14:textId="77777777" w:rsidR="00884067" w:rsidRPr="00664635" w:rsidRDefault="00884067" w:rsidP="00884067">
      <w:pPr>
        <w:ind w:left="360"/>
        <w:rPr>
          <w:rFonts w:asciiTheme="minorHAnsi" w:hAnsiTheme="minorHAnsi" w:cstheme="minorHAnsi"/>
          <w:sz w:val="22"/>
          <w:szCs w:val="22"/>
          <w:lang w:val="da-DK"/>
        </w:rPr>
      </w:pPr>
    </w:p>
    <w:p w14:paraId="67EB871A" w14:textId="51C9009E" w:rsidR="00F70171" w:rsidRPr="00664635" w:rsidRDefault="00F70171" w:rsidP="00884067">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Afdelingen har i alt 6 matrikler og mange kliniske konferencer, dvs. der kan godt opstå dage </w:t>
      </w:r>
      <w:r w:rsidR="00E8751B" w:rsidRPr="00664635">
        <w:rPr>
          <w:rFonts w:asciiTheme="minorHAnsi" w:hAnsiTheme="minorHAnsi" w:cstheme="minorHAnsi"/>
          <w:sz w:val="22"/>
          <w:szCs w:val="22"/>
          <w:lang w:val="da-DK"/>
        </w:rPr>
        <w:t xml:space="preserve">med kun </w:t>
      </w:r>
      <w:r w:rsidRPr="00664635">
        <w:rPr>
          <w:rFonts w:asciiTheme="minorHAnsi" w:hAnsiTheme="minorHAnsi" w:cstheme="minorHAnsi"/>
          <w:sz w:val="22"/>
          <w:szCs w:val="22"/>
          <w:lang w:val="da-DK"/>
        </w:rPr>
        <w:t xml:space="preserve">2-3 speciallæger på KMA, men altid speciallæge beslutningskraft og generelt er speciallægerne er altid tilgængelige for uddannelseslæger. </w:t>
      </w:r>
    </w:p>
    <w:p w14:paraId="2A3F93DE" w14:textId="77777777" w:rsidR="00884067" w:rsidRPr="00664635" w:rsidRDefault="00884067" w:rsidP="00884067">
      <w:pPr>
        <w:ind w:left="360"/>
        <w:rPr>
          <w:rFonts w:asciiTheme="minorHAnsi" w:hAnsiTheme="minorHAnsi" w:cstheme="minorHAnsi"/>
          <w:sz w:val="22"/>
          <w:szCs w:val="22"/>
          <w:lang w:val="da-DK"/>
        </w:rPr>
      </w:pPr>
    </w:p>
    <w:p w14:paraId="51AAD9CB" w14:textId="00893193" w:rsidR="00F70171" w:rsidRPr="00664635" w:rsidRDefault="00F70171" w:rsidP="00884067">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Intet </w:t>
      </w:r>
      <w:proofErr w:type="spellStart"/>
      <w:r w:rsidRPr="00664635">
        <w:rPr>
          <w:rFonts w:asciiTheme="minorHAnsi" w:hAnsiTheme="minorHAnsi" w:cstheme="minorHAnsi"/>
          <w:sz w:val="22"/>
          <w:szCs w:val="22"/>
          <w:lang w:val="da-DK"/>
        </w:rPr>
        <w:t>forvagtslag</w:t>
      </w:r>
      <w:proofErr w:type="spellEnd"/>
      <w:r w:rsidRPr="00664635">
        <w:rPr>
          <w:rFonts w:asciiTheme="minorHAnsi" w:hAnsiTheme="minorHAnsi" w:cstheme="minorHAnsi"/>
          <w:sz w:val="22"/>
          <w:szCs w:val="22"/>
          <w:lang w:val="da-DK"/>
        </w:rPr>
        <w:t xml:space="preserve"> så alle speciallæger ringer også bloddyrkninger etc. så speciallæger er inde over supervision og læser dagligt uddannelsessøgendes notater i MADS eller i Sundhedsplatformen. </w:t>
      </w:r>
    </w:p>
    <w:p w14:paraId="1AE8938B" w14:textId="77777777" w:rsidR="00884067" w:rsidRPr="00664635" w:rsidRDefault="00884067" w:rsidP="00884067">
      <w:pPr>
        <w:ind w:left="360"/>
        <w:rPr>
          <w:rFonts w:asciiTheme="minorHAnsi" w:hAnsiTheme="minorHAnsi" w:cstheme="minorHAnsi"/>
          <w:sz w:val="22"/>
          <w:szCs w:val="22"/>
          <w:lang w:val="da-DK"/>
        </w:rPr>
      </w:pPr>
    </w:p>
    <w:p w14:paraId="2272296C" w14:textId="64187FB8" w:rsidR="00F70171" w:rsidRPr="00664635" w:rsidRDefault="00F70171" w:rsidP="00884067">
      <w:pPr>
        <w:ind w:left="360"/>
        <w:rPr>
          <w:rFonts w:asciiTheme="minorHAnsi" w:hAnsiTheme="minorHAnsi" w:cstheme="minorHAnsi"/>
          <w:sz w:val="22"/>
          <w:szCs w:val="22"/>
          <w:lang w:val="da-DK"/>
        </w:rPr>
      </w:pPr>
      <w:r w:rsidRPr="00664635">
        <w:rPr>
          <w:rFonts w:asciiTheme="minorHAnsi" w:hAnsiTheme="minorHAnsi" w:cstheme="minorHAnsi"/>
          <w:b/>
          <w:sz w:val="22"/>
          <w:szCs w:val="22"/>
          <w:lang w:val="da-DK"/>
        </w:rPr>
        <w:t>Beslutning:</w:t>
      </w:r>
      <w:r w:rsidRPr="00664635">
        <w:rPr>
          <w:rFonts w:asciiTheme="minorHAnsi" w:hAnsiTheme="minorHAnsi" w:cstheme="minorHAnsi"/>
          <w:sz w:val="22"/>
          <w:szCs w:val="22"/>
          <w:lang w:val="da-DK"/>
        </w:rPr>
        <w:t xml:space="preserve"> Aften-nattevagter og weekendvagter skal varetages på speciallægeniveau så uddannelsessøgende deltager ikke </w:t>
      </w:r>
      <w:r w:rsidR="00E8751B" w:rsidRPr="00664635">
        <w:rPr>
          <w:rFonts w:asciiTheme="minorHAnsi" w:hAnsiTheme="minorHAnsi" w:cstheme="minorHAnsi"/>
          <w:sz w:val="22"/>
          <w:szCs w:val="22"/>
          <w:lang w:val="da-DK"/>
        </w:rPr>
        <w:t xml:space="preserve">i </w:t>
      </w:r>
      <w:r w:rsidRPr="00664635">
        <w:rPr>
          <w:rFonts w:asciiTheme="minorHAnsi" w:hAnsiTheme="minorHAnsi" w:cstheme="minorHAnsi"/>
          <w:sz w:val="22"/>
          <w:szCs w:val="22"/>
          <w:lang w:val="da-DK"/>
        </w:rPr>
        <w:t xml:space="preserve">dette læringsmiljø. </w:t>
      </w:r>
    </w:p>
    <w:p w14:paraId="4F331968" w14:textId="77777777" w:rsidR="00884067" w:rsidRPr="00664635" w:rsidRDefault="00884067" w:rsidP="00F70171">
      <w:pPr>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 </w:t>
      </w:r>
    </w:p>
    <w:p w14:paraId="10ABE490" w14:textId="763E4D94" w:rsidR="00F70171" w:rsidRPr="00664635" w:rsidRDefault="00F70171" w:rsidP="00884067">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To indgående travle telefoner passes af speciallæger og HU-læge, der er meget travlt – også for speciallæger. Uddannelseslæge holdes tlf</w:t>
      </w:r>
      <w:r w:rsidR="00E8751B" w:rsidRPr="00664635">
        <w:rPr>
          <w:rFonts w:asciiTheme="minorHAnsi" w:hAnsiTheme="minorHAnsi" w:cstheme="minorHAnsi"/>
          <w:sz w:val="22"/>
          <w:szCs w:val="22"/>
          <w:lang w:val="da-DK"/>
        </w:rPr>
        <w:t>.</w:t>
      </w:r>
      <w:r w:rsidRPr="00664635">
        <w:rPr>
          <w:rFonts w:asciiTheme="minorHAnsi" w:hAnsiTheme="minorHAnsi" w:cstheme="minorHAnsi"/>
          <w:sz w:val="22"/>
          <w:szCs w:val="22"/>
          <w:lang w:val="da-DK"/>
        </w:rPr>
        <w:t xml:space="preserve"> fri ved intern </w:t>
      </w:r>
      <w:proofErr w:type="spellStart"/>
      <w:r w:rsidRPr="00664635">
        <w:rPr>
          <w:rFonts w:asciiTheme="minorHAnsi" w:hAnsiTheme="minorHAnsi" w:cstheme="minorHAnsi"/>
          <w:sz w:val="22"/>
          <w:szCs w:val="22"/>
          <w:lang w:val="da-DK"/>
        </w:rPr>
        <w:t>konf</w:t>
      </w:r>
      <w:proofErr w:type="spellEnd"/>
      <w:r w:rsidRPr="00664635">
        <w:rPr>
          <w:rFonts w:asciiTheme="minorHAnsi" w:hAnsiTheme="minorHAnsi" w:cstheme="minorHAnsi"/>
          <w:sz w:val="22"/>
          <w:szCs w:val="22"/>
          <w:lang w:val="da-DK"/>
        </w:rPr>
        <w:t>.</w:t>
      </w:r>
    </w:p>
    <w:p w14:paraId="3C081F20" w14:textId="77777777" w:rsidR="00884067" w:rsidRPr="00664635" w:rsidRDefault="00884067" w:rsidP="00F70171">
      <w:pPr>
        <w:rPr>
          <w:rFonts w:asciiTheme="minorHAnsi" w:hAnsiTheme="minorHAnsi" w:cstheme="minorHAnsi"/>
          <w:sz w:val="22"/>
          <w:szCs w:val="22"/>
          <w:lang w:val="da-DK"/>
        </w:rPr>
      </w:pPr>
    </w:p>
    <w:p w14:paraId="2D6C1100" w14:textId="76628152" w:rsidR="00F70171" w:rsidRPr="00664635" w:rsidRDefault="00F70171" w:rsidP="00884067">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HU-læger går eksterne konferencer - primært på Slagelse Sygehus, men efter ønske også andre steder - er ikke blevet opprioriteret så højt tidligere, men der er fokus på forbedring her. </w:t>
      </w:r>
    </w:p>
    <w:p w14:paraId="4FAB0186" w14:textId="77777777" w:rsidR="00884067" w:rsidRPr="00664635" w:rsidRDefault="00884067" w:rsidP="00884067">
      <w:pPr>
        <w:ind w:firstLine="360"/>
        <w:rPr>
          <w:rFonts w:asciiTheme="minorHAnsi" w:hAnsiTheme="minorHAnsi" w:cstheme="minorHAnsi"/>
          <w:sz w:val="22"/>
          <w:szCs w:val="22"/>
          <w:lang w:val="da-DK"/>
        </w:rPr>
      </w:pPr>
    </w:p>
    <w:p w14:paraId="25D4F8AE" w14:textId="1E9EDDAD" w:rsidR="00F70171" w:rsidRPr="00664635" w:rsidRDefault="00F70171" w:rsidP="00884067">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Afdelingens speciallæger er gode til reflektere over, hvad de kan tilbyde deres uddannelseslæger, og da oftest kun en uddannelseslæge af gangen er det nemt at have fokus på den enkeltes uddannelse.</w:t>
      </w:r>
    </w:p>
    <w:p w14:paraId="680CA0B9" w14:textId="77777777" w:rsidR="00884067" w:rsidRPr="00664635" w:rsidRDefault="00884067" w:rsidP="00884067">
      <w:pPr>
        <w:ind w:firstLine="360"/>
        <w:rPr>
          <w:rFonts w:asciiTheme="minorHAnsi" w:hAnsiTheme="minorHAnsi" w:cstheme="minorHAnsi"/>
          <w:b/>
          <w:sz w:val="22"/>
          <w:szCs w:val="22"/>
          <w:lang w:val="da-DK"/>
        </w:rPr>
      </w:pPr>
    </w:p>
    <w:p w14:paraId="7654F038" w14:textId="6E665D0D" w:rsidR="00F70171" w:rsidRPr="00664635" w:rsidRDefault="00F70171" w:rsidP="00884067">
      <w:pPr>
        <w:ind w:firstLine="360"/>
        <w:rPr>
          <w:rFonts w:asciiTheme="minorHAnsi" w:hAnsiTheme="minorHAnsi" w:cstheme="minorHAnsi"/>
          <w:sz w:val="22"/>
          <w:szCs w:val="22"/>
          <w:lang w:val="da-DK"/>
        </w:rPr>
      </w:pPr>
      <w:r w:rsidRPr="00664635">
        <w:rPr>
          <w:rFonts w:asciiTheme="minorHAnsi" w:hAnsiTheme="minorHAnsi" w:cstheme="minorHAnsi"/>
          <w:b/>
          <w:sz w:val="22"/>
          <w:szCs w:val="22"/>
          <w:lang w:val="da-DK"/>
        </w:rPr>
        <w:t>Rekruttering:</w:t>
      </w:r>
      <w:r w:rsidRPr="00664635">
        <w:rPr>
          <w:rFonts w:asciiTheme="minorHAnsi" w:hAnsiTheme="minorHAnsi" w:cstheme="minorHAnsi"/>
          <w:sz w:val="22"/>
          <w:szCs w:val="22"/>
          <w:lang w:val="da-DK"/>
        </w:rPr>
        <w:t xml:space="preserve"> Der er aktuelt 2 genopslag til to HU stillinger i Øst.</w:t>
      </w:r>
    </w:p>
    <w:p w14:paraId="33907959" w14:textId="77777777" w:rsidR="00F70171" w:rsidRPr="00664635" w:rsidRDefault="00F70171" w:rsidP="00884067">
      <w:pPr>
        <w:pStyle w:val="Brdtekst31"/>
        <w:ind w:left="360"/>
        <w:rPr>
          <w:rFonts w:asciiTheme="minorHAnsi" w:hAnsiTheme="minorHAnsi" w:cstheme="minorHAnsi"/>
          <w:sz w:val="22"/>
          <w:szCs w:val="22"/>
          <w:lang w:val="da-DK"/>
        </w:rPr>
      </w:pPr>
      <w:r w:rsidRPr="00664635">
        <w:rPr>
          <w:rFonts w:asciiTheme="minorHAnsi" w:hAnsiTheme="minorHAnsi" w:cstheme="minorHAnsi"/>
          <w:b/>
          <w:sz w:val="22"/>
          <w:szCs w:val="22"/>
          <w:lang w:val="da-DK"/>
        </w:rPr>
        <w:t>Inspektorbesøg:</w:t>
      </w:r>
      <w:r w:rsidRPr="00664635">
        <w:rPr>
          <w:rFonts w:asciiTheme="minorHAnsi" w:hAnsiTheme="minorHAnsi" w:cstheme="minorHAnsi"/>
          <w:sz w:val="22"/>
          <w:szCs w:val="22"/>
          <w:lang w:val="da-DK"/>
        </w:rPr>
        <w:t xml:space="preserve"> Fokuspunkter fra inspektorbesøg har været tidspres, øget involvering i administration, beslutningsfora.</w:t>
      </w:r>
    </w:p>
    <w:p w14:paraId="4D4267A2" w14:textId="77777777" w:rsidR="00884067" w:rsidRPr="00664635" w:rsidRDefault="00884067" w:rsidP="00F70171">
      <w:pPr>
        <w:rPr>
          <w:rFonts w:asciiTheme="minorHAnsi" w:hAnsiTheme="minorHAnsi" w:cstheme="minorHAnsi"/>
          <w:b/>
          <w:sz w:val="22"/>
          <w:szCs w:val="22"/>
          <w:lang w:val="da-DK"/>
        </w:rPr>
      </w:pPr>
    </w:p>
    <w:p w14:paraId="488C1F7A" w14:textId="25767A66" w:rsidR="00F70171" w:rsidRPr="00664635" w:rsidRDefault="00F70171" w:rsidP="00884067">
      <w:pPr>
        <w:ind w:left="360"/>
        <w:rPr>
          <w:rFonts w:asciiTheme="minorHAnsi" w:hAnsiTheme="minorHAnsi" w:cstheme="minorHAnsi"/>
          <w:sz w:val="22"/>
          <w:szCs w:val="22"/>
          <w:lang w:val="da-DK"/>
        </w:rPr>
      </w:pPr>
      <w:r w:rsidRPr="00664635">
        <w:rPr>
          <w:rFonts w:asciiTheme="minorHAnsi" w:hAnsiTheme="minorHAnsi" w:cstheme="minorHAnsi"/>
          <w:b/>
          <w:sz w:val="22"/>
          <w:szCs w:val="22"/>
          <w:lang w:val="da-DK"/>
        </w:rPr>
        <w:t xml:space="preserve">Kompetencevurderinger: </w:t>
      </w:r>
      <w:r w:rsidRPr="00664635">
        <w:rPr>
          <w:rFonts w:asciiTheme="minorHAnsi" w:hAnsiTheme="minorHAnsi" w:cstheme="minorHAnsi"/>
          <w:sz w:val="22"/>
          <w:szCs w:val="22"/>
          <w:lang w:val="da-DK"/>
        </w:rPr>
        <w:t>Iværksat øget fokus på kompetencevurderinger blandt alle speciallæger og opnåede kompetencer kommer på et månedligt lægemøde.</w:t>
      </w:r>
    </w:p>
    <w:p w14:paraId="42A0647C" w14:textId="10C7F830" w:rsidR="00F70171" w:rsidRPr="00664635" w:rsidRDefault="00F70171" w:rsidP="00884067">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Forsøger med øget deltagelse i infektionsh</w:t>
      </w:r>
      <w:r w:rsidR="00884067" w:rsidRPr="00664635">
        <w:rPr>
          <w:rFonts w:asciiTheme="minorHAnsi" w:hAnsiTheme="minorHAnsi" w:cstheme="minorHAnsi"/>
          <w:sz w:val="22"/>
          <w:szCs w:val="22"/>
          <w:lang w:val="da-DK"/>
        </w:rPr>
        <w:t xml:space="preserve">ygiejnen og månedlige møder med </w:t>
      </w:r>
      <w:r w:rsidRPr="00664635">
        <w:rPr>
          <w:rFonts w:asciiTheme="minorHAnsi" w:hAnsiTheme="minorHAnsi" w:cstheme="minorHAnsi"/>
          <w:sz w:val="22"/>
          <w:szCs w:val="22"/>
          <w:lang w:val="da-DK"/>
        </w:rPr>
        <w:t>hygiejnesygeplejersker.</w:t>
      </w:r>
    </w:p>
    <w:p w14:paraId="3BAC2212" w14:textId="77777777" w:rsidR="00884067" w:rsidRPr="00664635" w:rsidRDefault="00884067" w:rsidP="00F70171">
      <w:pPr>
        <w:rPr>
          <w:rFonts w:asciiTheme="minorHAnsi" w:hAnsiTheme="minorHAnsi" w:cstheme="minorHAnsi"/>
          <w:b/>
          <w:sz w:val="22"/>
          <w:szCs w:val="22"/>
          <w:lang w:val="da-DK"/>
        </w:rPr>
      </w:pPr>
    </w:p>
    <w:p w14:paraId="1E3BC8BC" w14:textId="6288F858" w:rsidR="00F70171" w:rsidRPr="00664635" w:rsidRDefault="00F70171" w:rsidP="00884067">
      <w:pPr>
        <w:ind w:left="360"/>
        <w:rPr>
          <w:rFonts w:asciiTheme="minorHAnsi" w:hAnsiTheme="minorHAnsi" w:cstheme="minorHAnsi"/>
          <w:b/>
          <w:sz w:val="22"/>
          <w:szCs w:val="22"/>
          <w:u w:val="single"/>
          <w:lang w:val="da-DK"/>
        </w:rPr>
      </w:pPr>
      <w:r w:rsidRPr="00664635">
        <w:rPr>
          <w:rFonts w:asciiTheme="minorHAnsi" w:hAnsiTheme="minorHAnsi" w:cstheme="minorHAnsi"/>
          <w:b/>
          <w:sz w:val="22"/>
          <w:szCs w:val="22"/>
          <w:lang w:val="da-DK"/>
        </w:rPr>
        <w:t>Intern undervisning</w:t>
      </w:r>
      <w:r w:rsidRPr="00664635">
        <w:rPr>
          <w:rFonts w:asciiTheme="minorHAnsi" w:hAnsiTheme="minorHAnsi" w:cstheme="minorHAnsi"/>
          <w:sz w:val="22"/>
          <w:szCs w:val="22"/>
          <w:lang w:val="da-DK"/>
        </w:rPr>
        <w:t>: JC aflyses for ofte. Der afholdes ugentlig Torsdagsinspiration med undervisning, også af uddannelseslæger, for hele afdelingen. Klinikere inviteres til undervisning af uddannelsessøgende og speciallæger 4 gange årligt i udvalgte områder.</w:t>
      </w:r>
    </w:p>
    <w:p w14:paraId="7796622B" w14:textId="0A481138" w:rsidR="00E90341" w:rsidRPr="00664635" w:rsidRDefault="00E90341" w:rsidP="00896612">
      <w:pPr>
        <w:pStyle w:val="Brdtekst31"/>
        <w:rPr>
          <w:rFonts w:asciiTheme="minorHAnsi" w:hAnsiTheme="minorHAnsi" w:cstheme="minorHAnsi"/>
          <w:color w:val="00B050"/>
          <w:sz w:val="22"/>
          <w:szCs w:val="22"/>
          <w:lang w:val="da-DK"/>
        </w:rPr>
      </w:pPr>
    </w:p>
    <w:p w14:paraId="31AFF064" w14:textId="09C93BD5" w:rsidR="00E90341" w:rsidRPr="00664635" w:rsidRDefault="00E90341" w:rsidP="00896612">
      <w:pPr>
        <w:pStyle w:val="Brdtekst31"/>
        <w:rPr>
          <w:rFonts w:asciiTheme="minorHAnsi" w:hAnsiTheme="minorHAnsi" w:cstheme="minorHAnsi"/>
          <w:color w:val="00B050"/>
          <w:sz w:val="22"/>
          <w:szCs w:val="22"/>
          <w:lang w:val="da-DK"/>
        </w:rPr>
      </w:pPr>
    </w:p>
    <w:p w14:paraId="622B52D5" w14:textId="77777777" w:rsidR="00BD3457" w:rsidRPr="00664635" w:rsidRDefault="00BD3457" w:rsidP="00896612">
      <w:pPr>
        <w:pStyle w:val="Brdtekst31"/>
        <w:rPr>
          <w:rFonts w:asciiTheme="minorHAnsi" w:hAnsiTheme="minorHAnsi" w:cstheme="minorHAnsi"/>
          <w:color w:val="00B050"/>
          <w:sz w:val="22"/>
          <w:szCs w:val="22"/>
          <w:lang w:val="da-DK"/>
        </w:rPr>
      </w:pPr>
    </w:p>
    <w:p w14:paraId="02C497BA" w14:textId="3593C3CA" w:rsidR="008A29C1" w:rsidRPr="00664635" w:rsidRDefault="008A29C1" w:rsidP="00185855">
      <w:pPr>
        <w:pStyle w:val="Brdtekst31"/>
        <w:ind w:firstLine="360"/>
        <w:rPr>
          <w:rFonts w:asciiTheme="minorHAnsi" w:hAnsiTheme="minorHAnsi" w:cstheme="minorHAnsi"/>
          <w:b/>
          <w:szCs w:val="24"/>
          <w:u w:val="single"/>
          <w:lang w:val="da-DK"/>
        </w:rPr>
      </w:pPr>
      <w:r w:rsidRPr="00664635">
        <w:rPr>
          <w:rFonts w:asciiTheme="minorHAnsi" w:hAnsiTheme="minorHAnsi" w:cstheme="minorHAnsi"/>
          <w:b/>
          <w:szCs w:val="24"/>
          <w:u w:val="single"/>
          <w:lang w:val="da-DK"/>
        </w:rPr>
        <w:t>Odense</w:t>
      </w:r>
      <w:r w:rsidR="00397BFA" w:rsidRPr="00664635">
        <w:rPr>
          <w:rFonts w:asciiTheme="minorHAnsi" w:hAnsiTheme="minorHAnsi" w:cstheme="minorHAnsi"/>
          <w:b/>
          <w:szCs w:val="24"/>
          <w:u w:val="single"/>
          <w:lang w:val="da-DK"/>
        </w:rPr>
        <w:t xml:space="preserve"> KMA</w:t>
      </w:r>
      <w:r w:rsidRPr="00664635">
        <w:rPr>
          <w:rFonts w:asciiTheme="minorHAnsi" w:hAnsiTheme="minorHAnsi" w:cstheme="minorHAnsi"/>
          <w:b/>
          <w:szCs w:val="24"/>
          <w:u w:val="single"/>
          <w:lang w:val="da-DK"/>
        </w:rPr>
        <w:t xml:space="preserve">: </w:t>
      </w:r>
    </w:p>
    <w:p w14:paraId="76FF0B26" w14:textId="77777777" w:rsidR="00664635" w:rsidRPr="00664635" w:rsidRDefault="00664635" w:rsidP="00664635">
      <w:pPr>
        <w:ind w:left="360"/>
        <w:rPr>
          <w:rStyle w:val="Kommentarhenvisning"/>
          <w:rFonts w:asciiTheme="minorHAnsi" w:hAnsiTheme="minorHAnsi" w:cstheme="minorHAnsi"/>
          <w:sz w:val="22"/>
          <w:szCs w:val="22"/>
          <w:lang w:val="da-DK"/>
        </w:rPr>
      </w:pPr>
      <w:r w:rsidRPr="00664635">
        <w:rPr>
          <w:rFonts w:asciiTheme="minorHAnsi" w:hAnsiTheme="minorHAnsi" w:cstheme="minorHAnsi"/>
          <w:b/>
          <w:sz w:val="22"/>
          <w:szCs w:val="22"/>
          <w:lang w:val="da-DK"/>
        </w:rPr>
        <w:t>Generelt:</w:t>
      </w:r>
      <w:r w:rsidRPr="00664635">
        <w:rPr>
          <w:rFonts w:asciiTheme="minorHAnsi" w:hAnsiTheme="minorHAnsi" w:cstheme="minorHAnsi"/>
          <w:sz w:val="22"/>
          <w:szCs w:val="22"/>
          <w:lang w:val="da-DK"/>
        </w:rPr>
        <w:t xml:space="preserve"> KMA Odense har i øjeblikket to yngre læger (YL) i intro-stilling, tre i mikrobiologisk hoveduddannelse (to 2. års og én 1. års) og én infektionsmediciner i sideuddannelse. Der er blevet mere travlt med øget pres på vagttelefonen, som nu er blevet dubleret med en overløbstelefon, både af hensyn til vores tilgængelighed for klinikerne, og for at YL kan nå deres arbejde i løbet af vagten. Det betyder at en del af dagarbejde i øvrigt funktionen, hvor der er mulighed for fordybelse, er blevet til overløbstelefon, men det er samtidig blevet nemmere for YL at afvikle de daglige vagtrelaterede opgaver i </w:t>
      </w:r>
      <w:proofErr w:type="spellStart"/>
      <w:r w:rsidRPr="00664635">
        <w:rPr>
          <w:rFonts w:asciiTheme="minorHAnsi" w:hAnsiTheme="minorHAnsi" w:cstheme="minorHAnsi"/>
          <w:sz w:val="22"/>
          <w:szCs w:val="22"/>
          <w:lang w:val="da-DK"/>
        </w:rPr>
        <w:t>dagtid</w:t>
      </w:r>
      <w:proofErr w:type="spellEnd"/>
      <w:r w:rsidRPr="00664635">
        <w:rPr>
          <w:rFonts w:asciiTheme="minorHAnsi" w:hAnsiTheme="minorHAnsi" w:cstheme="minorHAnsi"/>
          <w:sz w:val="22"/>
          <w:szCs w:val="22"/>
          <w:lang w:val="da-DK"/>
        </w:rPr>
        <w:t>.</w:t>
      </w:r>
      <w:r w:rsidRPr="00664635" w:rsidDel="003C4CB0">
        <w:rPr>
          <w:rStyle w:val="Kommentarhenvisning"/>
          <w:rFonts w:asciiTheme="minorHAnsi" w:hAnsiTheme="minorHAnsi" w:cstheme="minorHAnsi"/>
          <w:sz w:val="22"/>
          <w:szCs w:val="22"/>
          <w:lang w:val="da-DK"/>
        </w:rPr>
        <w:t xml:space="preserve"> </w:t>
      </w:r>
    </w:p>
    <w:p w14:paraId="315B9B6E" w14:textId="77777777" w:rsidR="00664635" w:rsidRPr="00664635" w:rsidRDefault="00664635" w:rsidP="00664635">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Vi har ikke fået etableret kurser i virologi og svampediagnostik til erstatning for </w:t>
      </w:r>
      <w:proofErr w:type="spellStart"/>
      <w:r w:rsidRPr="00664635">
        <w:rPr>
          <w:rFonts w:asciiTheme="minorHAnsi" w:hAnsiTheme="minorHAnsi" w:cstheme="minorHAnsi"/>
          <w:sz w:val="22"/>
          <w:szCs w:val="22"/>
          <w:lang w:val="da-DK"/>
        </w:rPr>
        <w:t>SSIs</w:t>
      </w:r>
      <w:proofErr w:type="spellEnd"/>
      <w:r w:rsidRPr="00664635">
        <w:rPr>
          <w:rFonts w:asciiTheme="minorHAnsi" w:hAnsiTheme="minorHAnsi" w:cstheme="minorHAnsi"/>
          <w:sz w:val="22"/>
          <w:szCs w:val="22"/>
          <w:lang w:val="da-DK"/>
        </w:rPr>
        <w:t xml:space="preserve"> basale kurser, og vi har været glade for, at vi har måttet sende kursister til Region Øst og Midt, og det vil vi gerne takke for. </w:t>
      </w:r>
      <w:r w:rsidRPr="00664635">
        <w:rPr>
          <w:rFonts w:asciiTheme="minorHAnsi" w:hAnsiTheme="minorHAnsi" w:cstheme="minorHAnsi"/>
          <w:sz w:val="22"/>
          <w:szCs w:val="22"/>
          <w:lang w:val="da-DK"/>
        </w:rPr>
        <w:br/>
        <w:t xml:space="preserve">Vi har også haft nogle skæve forløb pga. barsel, og det kan ske, at vi kun har én deltager på et internt kursus, hvilket ikke er hensigtsmæssigt. Det kniber stadig med en fast tilknytning af YL til PCR og serologi-afsnit, men i forbindelse med det daglige arbejde er der en del virus- og serologi-cases, som gennemgås ved den daglige afdelingskonference. Vi er glade for de nye kompetencekort, som klart fungerer bedre end de gamle. </w:t>
      </w:r>
    </w:p>
    <w:p w14:paraId="7D762DC6" w14:textId="77777777" w:rsidR="00664635" w:rsidRPr="00664635" w:rsidRDefault="00664635" w:rsidP="00664635">
      <w:pPr>
        <w:ind w:left="360"/>
        <w:rPr>
          <w:rFonts w:asciiTheme="minorHAnsi" w:hAnsiTheme="minorHAnsi" w:cstheme="minorHAnsi"/>
          <w:b/>
          <w:sz w:val="22"/>
          <w:szCs w:val="22"/>
          <w:lang w:val="da-DK"/>
        </w:rPr>
      </w:pPr>
    </w:p>
    <w:p w14:paraId="6E03F238" w14:textId="77777777" w:rsidR="00664635" w:rsidRDefault="00664635" w:rsidP="00664635">
      <w:pPr>
        <w:ind w:left="360"/>
        <w:rPr>
          <w:rFonts w:asciiTheme="minorHAnsi" w:hAnsiTheme="minorHAnsi" w:cstheme="minorHAnsi"/>
          <w:b/>
          <w:sz w:val="22"/>
          <w:szCs w:val="22"/>
          <w:lang w:val="da-DK"/>
        </w:rPr>
      </w:pPr>
      <w:r w:rsidRPr="00664635">
        <w:rPr>
          <w:rFonts w:asciiTheme="minorHAnsi" w:hAnsiTheme="minorHAnsi" w:cstheme="minorHAnsi"/>
          <w:b/>
          <w:sz w:val="22"/>
          <w:szCs w:val="22"/>
          <w:lang w:val="da-DK"/>
        </w:rPr>
        <w:t xml:space="preserve">Arbejdstilrettelæggelse/funktioner: </w:t>
      </w:r>
    </w:p>
    <w:p w14:paraId="20ECCFF4" w14:textId="37F285CE" w:rsidR="00664635" w:rsidRDefault="00664635" w:rsidP="00664635">
      <w:pPr>
        <w:ind w:left="360"/>
        <w:rPr>
          <w:rFonts w:asciiTheme="minorHAnsi" w:hAnsiTheme="minorHAnsi" w:cstheme="minorHAnsi"/>
          <w:sz w:val="22"/>
          <w:szCs w:val="22"/>
          <w:lang w:val="da-DK"/>
        </w:rPr>
      </w:pPr>
      <w:r w:rsidRPr="00664635">
        <w:rPr>
          <w:rFonts w:asciiTheme="minorHAnsi" w:hAnsiTheme="minorHAnsi" w:cstheme="minorHAnsi"/>
          <w:b/>
          <w:sz w:val="22"/>
          <w:szCs w:val="22"/>
          <w:lang w:val="da-DK"/>
        </w:rPr>
        <w:t>Vagthavende YL</w:t>
      </w:r>
      <w:r w:rsidRPr="00664635">
        <w:rPr>
          <w:rFonts w:asciiTheme="minorHAnsi" w:hAnsiTheme="minorHAnsi" w:cstheme="minorHAnsi"/>
          <w:sz w:val="22"/>
          <w:szCs w:val="22"/>
          <w:lang w:val="da-DK"/>
        </w:rPr>
        <w:t xml:space="preserve"> er tilstede fra 8 – 16 med rådighed fra bolig fra 16 – 08. De øvrige YL har dagarbejde 8 – 15 eller 8 – 16. Bagvagt skal være tilstede i dagarbejdstiden og tilgængelig pr. tlf. i resten af vagten. </w:t>
      </w:r>
      <w:r w:rsidRPr="00664635">
        <w:rPr>
          <w:rFonts w:asciiTheme="minorHAnsi" w:hAnsiTheme="minorHAnsi" w:cstheme="minorHAnsi"/>
          <w:i/>
          <w:sz w:val="22"/>
          <w:szCs w:val="22"/>
          <w:lang w:val="da-DK"/>
        </w:rPr>
        <w:t>Vagt/weekend</w:t>
      </w:r>
      <w:r w:rsidRPr="00664635">
        <w:rPr>
          <w:rFonts w:asciiTheme="minorHAnsi" w:hAnsiTheme="minorHAnsi" w:cstheme="minorHAnsi"/>
          <w:sz w:val="22"/>
          <w:szCs w:val="22"/>
          <w:lang w:val="da-DK"/>
        </w:rPr>
        <w:t xml:space="preserve"> – YL ringer bloddyrkninger ud, deltager i afd.-konferencen 10.30, ringer nye bloddyrkninger ud løbende og modtager opkald fra praksis og hospital efter 10.30. Bagvagt er tilgængelig for spørgsmål fra 8 – 16, og derefter pr. tlf.  I weekenden er der en YL og en bagvagt tilstede fra 8 – ca. 16. Bloddyrkninger aflæses i fællesskab, YL ringer bloddyrkninger ud og passer </w:t>
      </w:r>
      <w:proofErr w:type="spellStart"/>
      <w:proofErr w:type="gramStart"/>
      <w:r w:rsidRPr="00664635">
        <w:rPr>
          <w:rFonts w:asciiTheme="minorHAnsi" w:hAnsiTheme="minorHAnsi" w:cstheme="minorHAnsi"/>
          <w:sz w:val="22"/>
          <w:szCs w:val="22"/>
          <w:lang w:val="da-DK"/>
        </w:rPr>
        <w:t>tlf.listen</w:t>
      </w:r>
      <w:proofErr w:type="spellEnd"/>
      <w:proofErr w:type="gramEnd"/>
      <w:r w:rsidRPr="00664635">
        <w:rPr>
          <w:rFonts w:asciiTheme="minorHAnsi" w:hAnsiTheme="minorHAnsi" w:cstheme="minorHAnsi"/>
          <w:sz w:val="22"/>
          <w:szCs w:val="22"/>
          <w:lang w:val="da-DK"/>
        </w:rPr>
        <w:t xml:space="preserve">. BV sørger for svarkonferering og lab. stuegang. </w:t>
      </w:r>
    </w:p>
    <w:p w14:paraId="226690B9" w14:textId="780CDFA6" w:rsidR="00664635" w:rsidRPr="00664635" w:rsidRDefault="00664635" w:rsidP="00664635">
      <w:pPr>
        <w:ind w:left="360"/>
        <w:rPr>
          <w:rFonts w:asciiTheme="minorHAnsi" w:hAnsiTheme="minorHAnsi" w:cstheme="minorHAnsi"/>
          <w:sz w:val="22"/>
          <w:szCs w:val="22"/>
          <w:lang w:val="da-DK"/>
        </w:rPr>
      </w:pPr>
      <w:r w:rsidRPr="00664635">
        <w:rPr>
          <w:rFonts w:asciiTheme="minorHAnsi" w:hAnsiTheme="minorHAnsi" w:cstheme="minorHAnsi"/>
          <w:b/>
          <w:sz w:val="22"/>
          <w:szCs w:val="22"/>
          <w:lang w:val="da-DK"/>
        </w:rPr>
        <w:t>Afgående vagt</w:t>
      </w:r>
      <w:r w:rsidRPr="00664635">
        <w:rPr>
          <w:rFonts w:asciiTheme="minorHAnsi" w:hAnsiTheme="minorHAnsi" w:cstheme="minorHAnsi"/>
          <w:sz w:val="22"/>
          <w:szCs w:val="22"/>
          <w:lang w:val="da-DK"/>
        </w:rPr>
        <w:t xml:space="preserve"> – aflæser bloddyrkninger i samarbejde m. speciallæge, følger op på bloddyrkninger og andre sager fra vagten, deltager i afd. konference kl. 10.30, hvor notater i pt-journalen bliver gennemgået.</w:t>
      </w:r>
    </w:p>
    <w:p w14:paraId="53CAC0CE" w14:textId="77777777" w:rsidR="00664635" w:rsidRPr="00664635" w:rsidRDefault="00664635" w:rsidP="00664635">
      <w:pPr>
        <w:pStyle w:val="Listeafsnit"/>
        <w:numPr>
          <w:ilvl w:val="0"/>
          <w:numId w:val="22"/>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Svarkonfererende læge</w:t>
      </w:r>
      <w:r w:rsidRPr="00664635">
        <w:rPr>
          <w:rFonts w:asciiTheme="minorHAnsi" w:hAnsiTheme="minorHAnsi" w:cstheme="minorHAnsi"/>
          <w:b/>
          <w:sz w:val="22"/>
          <w:szCs w:val="22"/>
        </w:rPr>
        <w:t xml:space="preserve">: </w:t>
      </w:r>
      <w:r w:rsidRPr="00664635">
        <w:rPr>
          <w:rFonts w:asciiTheme="minorHAnsi" w:hAnsiTheme="minorHAnsi" w:cstheme="minorHAnsi"/>
          <w:sz w:val="22"/>
          <w:szCs w:val="22"/>
        </w:rPr>
        <w:t>Passer vagttelefonen om formiddagen 8-10.30, svarkonfererer, telefonliste (alt der ikke blod), spørgsmål fra lab.</w:t>
      </w:r>
    </w:p>
    <w:p w14:paraId="24537023" w14:textId="77777777" w:rsidR="00664635" w:rsidRPr="00664635" w:rsidRDefault="00664635" w:rsidP="00664635">
      <w:pPr>
        <w:pStyle w:val="Listeafsnit"/>
        <w:numPr>
          <w:ilvl w:val="0"/>
          <w:numId w:val="22"/>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Dagarbejde i øvrigt</w:t>
      </w:r>
      <w:r w:rsidRPr="00664635">
        <w:rPr>
          <w:rFonts w:asciiTheme="minorHAnsi" w:hAnsiTheme="minorHAnsi" w:cstheme="minorHAnsi"/>
          <w:b/>
          <w:sz w:val="22"/>
          <w:szCs w:val="22"/>
        </w:rPr>
        <w:t xml:space="preserve">: </w:t>
      </w:r>
      <w:r w:rsidRPr="00664635">
        <w:rPr>
          <w:rFonts w:asciiTheme="minorHAnsi" w:hAnsiTheme="minorHAnsi" w:cstheme="minorHAnsi"/>
          <w:sz w:val="22"/>
          <w:szCs w:val="22"/>
        </w:rPr>
        <w:t>hjælper ved behov,</w:t>
      </w:r>
      <w:r w:rsidRPr="00664635">
        <w:rPr>
          <w:rFonts w:asciiTheme="minorHAnsi" w:hAnsiTheme="minorHAnsi" w:cstheme="minorHAnsi"/>
          <w:b/>
          <w:sz w:val="22"/>
          <w:szCs w:val="22"/>
        </w:rPr>
        <w:t xml:space="preserve"> </w:t>
      </w:r>
      <w:r w:rsidRPr="00664635">
        <w:rPr>
          <w:rFonts w:asciiTheme="minorHAnsi" w:hAnsiTheme="minorHAnsi" w:cstheme="minorHAnsi"/>
          <w:sz w:val="22"/>
          <w:szCs w:val="22"/>
        </w:rPr>
        <w:t xml:space="preserve">arbejde med kvalitetsprøver eller projekter, forberedelse af ugens case eller </w:t>
      </w:r>
      <w:proofErr w:type="spellStart"/>
      <w:r w:rsidRPr="00664635">
        <w:rPr>
          <w:rFonts w:asciiTheme="minorHAnsi" w:hAnsiTheme="minorHAnsi" w:cstheme="minorHAnsi"/>
          <w:sz w:val="22"/>
          <w:szCs w:val="22"/>
        </w:rPr>
        <w:t>journalclub</w:t>
      </w:r>
      <w:proofErr w:type="spellEnd"/>
      <w:r w:rsidRPr="00664635">
        <w:rPr>
          <w:rFonts w:asciiTheme="minorHAnsi" w:hAnsiTheme="minorHAnsi" w:cstheme="minorHAnsi"/>
          <w:sz w:val="22"/>
          <w:szCs w:val="22"/>
        </w:rPr>
        <w:t>, undervisning, med på kliniske konferencer, audits mm.</w:t>
      </w:r>
    </w:p>
    <w:p w14:paraId="3001A544" w14:textId="77777777" w:rsidR="00664635" w:rsidRPr="00664635" w:rsidRDefault="00664635" w:rsidP="00664635">
      <w:pPr>
        <w:pStyle w:val="Listeafsnit"/>
        <w:numPr>
          <w:ilvl w:val="0"/>
          <w:numId w:val="22"/>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Kursus</w:t>
      </w:r>
      <w:r w:rsidRPr="00664635">
        <w:rPr>
          <w:rFonts w:asciiTheme="minorHAnsi" w:hAnsiTheme="minorHAnsi" w:cstheme="minorHAnsi"/>
          <w:b/>
          <w:i/>
          <w:sz w:val="22"/>
          <w:szCs w:val="22"/>
        </w:rPr>
        <w:t>:</w:t>
      </w:r>
      <w:r w:rsidRPr="00664635">
        <w:rPr>
          <w:rFonts w:asciiTheme="minorHAnsi" w:hAnsiTheme="minorHAnsi" w:cstheme="minorHAnsi"/>
          <w:sz w:val="22"/>
          <w:szCs w:val="22"/>
        </w:rPr>
        <w:t xml:space="preserve"> Interne eller eksterne kurser, møder</w:t>
      </w:r>
    </w:p>
    <w:p w14:paraId="4A2DDE2C" w14:textId="77777777" w:rsidR="00664635" w:rsidRPr="00664635" w:rsidRDefault="00664635" w:rsidP="00664635">
      <w:pPr>
        <w:pStyle w:val="Listeafsnit"/>
        <w:numPr>
          <w:ilvl w:val="0"/>
          <w:numId w:val="22"/>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Afdelingskonference</w:t>
      </w:r>
      <w:r w:rsidRPr="00664635">
        <w:rPr>
          <w:rFonts w:asciiTheme="minorHAnsi" w:hAnsiTheme="minorHAnsi" w:cstheme="minorHAnsi"/>
          <w:sz w:val="22"/>
          <w:szCs w:val="22"/>
        </w:rPr>
        <w:t>: Notater/cases fra døgnets vagt gennemgås, alle henvendelser tages op, også virus- og serologi-cases.</w:t>
      </w:r>
    </w:p>
    <w:p w14:paraId="5CB107DD" w14:textId="77777777" w:rsidR="00664635" w:rsidRPr="00664635" w:rsidRDefault="00664635" w:rsidP="00664635">
      <w:pPr>
        <w:pStyle w:val="Listeafsnit"/>
        <w:numPr>
          <w:ilvl w:val="0"/>
          <w:numId w:val="22"/>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Overløbstelefon</w:t>
      </w:r>
      <w:r w:rsidRPr="00664635">
        <w:rPr>
          <w:rFonts w:asciiTheme="minorHAnsi" w:hAnsiTheme="minorHAnsi" w:cstheme="minorHAnsi"/>
          <w:sz w:val="22"/>
          <w:szCs w:val="22"/>
        </w:rPr>
        <w:t xml:space="preserve">: passes af YL, ofte HU-læge eller </w:t>
      </w:r>
      <w:proofErr w:type="spellStart"/>
      <w:proofErr w:type="gramStart"/>
      <w:r w:rsidRPr="00664635">
        <w:rPr>
          <w:rFonts w:asciiTheme="minorHAnsi" w:hAnsiTheme="minorHAnsi" w:cstheme="minorHAnsi"/>
          <w:sz w:val="22"/>
          <w:szCs w:val="22"/>
        </w:rPr>
        <w:t>afd.læge</w:t>
      </w:r>
      <w:proofErr w:type="spellEnd"/>
      <w:proofErr w:type="gramEnd"/>
      <w:r w:rsidRPr="00664635">
        <w:rPr>
          <w:rFonts w:asciiTheme="minorHAnsi" w:hAnsiTheme="minorHAnsi" w:cstheme="minorHAnsi"/>
          <w:sz w:val="22"/>
          <w:szCs w:val="22"/>
        </w:rPr>
        <w:t xml:space="preserve">, da funktionen ofte er parret med laboratoriestuegang. </w:t>
      </w:r>
    </w:p>
    <w:p w14:paraId="0E8786E0" w14:textId="77777777" w:rsidR="00664635" w:rsidRPr="00664635" w:rsidRDefault="00664635" w:rsidP="00664635">
      <w:pPr>
        <w:pStyle w:val="Listeafsnit"/>
        <w:numPr>
          <w:ilvl w:val="0"/>
          <w:numId w:val="22"/>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lastRenderedPageBreak/>
        <w:t>Laboratoriestuegang:</w:t>
      </w:r>
      <w:r w:rsidRPr="00664635">
        <w:rPr>
          <w:rFonts w:asciiTheme="minorHAnsi" w:hAnsiTheme="minorHAnsi" w:cstheme="minorHAnsi"/>
          <w:b/>
          <w:sz w:val="22"/>
          <w:szCs w:val="22"/>
        </w:rPr>
        <w:t xml:space="preserve"> </w:t>
      </w:r>
      <w:r w:rsidRPr="00664635">
        <w:rPr>
          <w:rFonts w:asciiTheme="minorHAnsi" w:hAnsiTheme="minorHAnsi" w:cstheme="minorHAnsi"/>
          <w:sz w:val="22"/>
          <w:szCs w:val="22"/>
        </w:rPr>
        <w:t xml:space="preserve">Passes af YL, som svarer på spørgsmål vedr. konkrete prøver fra bioanalytikerne i dyrkningsafsnittene. Kræver nogen erfaring og mindst 6 </w:t>
      </w:r>
      <w:proofErr w:type="spellStart"/>
      <w:r w:rsidRPr="00664635">
        <w:rPr>
          <w:rFonts w:asciiTheme="minorHAnsi" w:hAnsiTheme="minorHAnsi" w:cstheme="minorHAnsi"/>
          <w:sz w:val="22"/>
          <w:szCs w:val="22"/>
        </w:rPr>
        <w:t>mdr.`s</w:t>
      </w:r>
      <w:proofErr w:type="spellEnd"/>
      <w:r w:rsidRPr="00664635">
        <w:rPr>
          <w:rFonts w:asciiTheme="minorHAnsi" w:hAnsiTheme="minorHAnsi" w:cstheme="minorHAnsi"/>
          <w:sz w:val="22"/>
          <w:szCs w:val="22"/>
        </w:rPr>
        <w:t xml:space="preserve"> ansættelse. Ikke speciallæger konfererer med bagvagten.</w:t>
      </w:r>
    </w:p>
    <w:p w14:paraId="004DEDD6" w14:textId="30F3122C" w:rsidR="00664635" w:rsidRPr="00664635" w:rsidRDefault="00664635" w:rsidP="00664635">
      <w:pPr>
        <w:rPr>
          <w:rFonts w:asciiTheme="minorHAnsi" w:hAnsiTheme="minorHAnsi" w:cstheme="minorHAnsi"/>
          <w:b/>
          <w:sz w:val="22"/>
          <w:szCs w:val="22"/>
          <w:lang w:val="da-DK"/>
        </w:rPr>
      </w:pPr>
      <w:r w:rsidRPr="00664635">
        <w:rPr>
          <w:rFonts w:asciiTheme="minorHAnsi" w:hAnsiTheme="minorHAnsi" w:cstheme="minorHAnsi"/>
          <w:b/>
          <w:sz w:val="22"/>
          <w:szCs w:val="22"/>
          <w:lang w:val="da-DK"/>
        </w:rPr>
        <w:t>Andre uddannelsestiltag</w:t>
      </w:r>
    </w:p>
    <w:p w14:paraId="48A9CF88" w14:textId="77777777" w:rsidR="00664635" w:rsidRPr="00664635" w:rsidRDefault="00664635" w:rsidP="00664635">
      <w:pPr>
        <w:pStyle w:val="Listeafsnit"/>
        <w:numPr>
          <w:ilvl w:val="0"/>
          <w:numId w:val="23"/>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Vejledermøder</w:t>
      </w:r>
      <w:r w:rsidRPr="00664635">
        <w:rPr>
          <w:rFonts w:asciiTheme="minorHAnsi" w:hAnsiTheme="minorHAnsi" w:cstheme="minorHAnsi"/>
          <w:sz w:val="22"/>
          <w:szCs w:val="22"/>
        </w:rPr>
        <w:t>, hver 2.-3. mdr.</w:t>
      </w:r>
    </w:p>
    <w:p w14:paraId="358B755E" w14:textId="77777777" w:rsidR="00664635" w:rsidRPr="00664635" w:rsidRDefault="00664635" w:rsidP="00664635">
      <w:pPr>
        <w:pStyle w:val="Listeafsnit"/>
        <w:numPr>
          <w:ilvl w:val="0"/>
          <w:numId w:val="23"/>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Uddannelsesudvalg</w:t>
      </w:r>
      <w:r w:rsidRPr="00664635">
        <w:rPr>
          <w:rFonts w:asciiTheme="minorHAnsi" w:hAnsiTheme="minorHAnsi" w:cstheme="minorHAnsi"/>
          <w:sz w:val="22"/>
          <w:szCs w:val="22"/>
        </w:rPr>
        <w:t>, møde x 1 pr. mdr. – deltagere er UAO, cheflæge, UKYL og en læge under uddannelse.</w:t>
      </w:r>
    </w:p>
    <w:p w14:paraId="42225AA9" w14:textId="77777777" w:rsidR="00664635" w:rsidRPr="00664635" w:rsidRDefault="00664635" w:rsidP="00664635">
      <w:pPr>
        <w:pStyle w:val="Listeafsnit"/>
        <w:numPr>
          <w:ilvl w:val="0"/>
          <w:numId w:val="23"/>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Uddannelsestavle</w:t>
      </w:r>
      <w:r w:rsidRPr="00664635">
        <w:rPr>
          <w:rFonts w:asciiTheme="minorHAnsi" w:hAnsiTheme="minorHAnsi" w:cstheme="minorHAnsi"/>
          <w:sz w:val="22"/>
          <w:szCs w:val="22"/>
        </w:rPr>
        <w:t xml:space="preserve"> x 1 pr. måned. Nyt vedr. uddannelse, kompetencekort.</w:t>
      </w:r>
    </w:p>
    <w:p w14:paraId="3AFCD21F" w14:textId="77777777" w:rsidR="00664635" w:rsidRPr="00664635" w:rsidRDefault="00664635" w:rsidP="00664635">
      <w:pPr>
        <w:pStyle w:val="Listeafsnit"/>
        <w:numPr>
          <w:ilvl w:val="0"/>
          <w:numId w:val="23"/>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Arbejde med OUHS 5 års planer</w:t>
      </w:r>
      <w:r w:rsidRPr="00664635">
        <w:rPr>
          <w:rFonts w:asciiTheme="minorHAnsi" w:hAnsiTheme="minorHAnsi" w:cstheme="minorHAnsi"/>
          <w:sz w:val="22"/>
          <w:szCs w:val="22"/>
        </w:rPr>
        <w:t xml:space="preserve"> for </w:t>
      </w:r>
      <w:proofErr w:type="gramStart"/>
      <w:r w:rsidRPr="00664635">
        <w:rPr>
          <w:rFonts w:asciiTheme="minorHAnsi" w:hAnsiTheme="minorHAnsi" w:cstheme="minorHAnsi"/>
          <w:sz w:val="22"/>
          <w:szCs w:val="22"/>
        </w:rPr>
        <w:t>uddannelse  -</w:t>
      </w:r>
      <w:proofErr w:type="gramEnd"/>
      <w:r w:rsidRPr="00664635">
        <w:rPr>
          <w:rFonts w:asciiTheme="minorHAnsi" w:hAnsiTheme="minorHAnsi" w:cstheme="minorHAnsi"/>
          <w:sz w:val="22"/>
          <w:szCs w:val="22"/>
        </w:rPr>
        <w:t xml:space="preserve">  opgaver defineret af Videreuddannelsen – arbejdes med i </w:t>
      </w:r>
      <w:proofErr w:type="spellStart"/>
      <w:r w:rsidRPr="00664635">
        <w:rPr>
          <w:rFonts w:asciiTheme="minorHAnsi" w:hAnsiTheme="minorHAnsi" w:cstheme="minorHAnsi"/>
          <w:sz w:val="22"/>
          <w:szCs w:val="22"/>
        </w:rPr>
        <w:t>Udd</w:t>
      </w:r>
      <w:proofErr w:type="spellEnd"/>
      <w:r w:rsidRPr="00664635">
        <w:rPr>
          <w:rFonts w:asciiTheme="minorHAnsi" w:hAnsiTheme="minorHAnsi" w:cstheme="minorHAnsi"/>
          <w:sz w:val="22"/>
          <w:szCs w:val="22"/>
        </w:rPr>
        <w:t>. Udvalget.</w:t>
      </w:r>
    </w:p>
    <w:p w14:paraId="1015C91B" w14:textId="77777777" w:rsidR="00664635" w:rsidRPr="00664635" w:rsidRDefault="00664635" w:rsidP="00664635">
      <w:pPr>
        <w:pStyle w:val="Listeafsnit"/>
        <w:numPr>
          <w:ilvl w:val="0"/>
          <w:numId w:val="23"/>
        </w:numPr>
        <w:suppressAutoHyphens w:val="0"/>
        <w:spacing w:after="200"/>
        <w:rPr>
          <w:rFonts w:asciiTheme="minorHAnsi" w:hAnsiTheme="minorHAnsi" w:cstheme="minorHAnsi"/>
          <w:sz w:val="22"/>
          <w:szCs w:val="22"/>
        </w:rPr>
      </w:pPr>
      <w:proofErr w:type="spellStart"/>
      <w:r w:rsidRPr="00664635">
        <w:rPr>
          <w:rFonts w:asciiTheme="minorHAnsi" w:hAnsiTheme="minorHAnsi" w:cstheme="minorHAnsi"/>
          <w:i/>
          <w:sz w:val="22"/>
          <w:szCs w:val="22"/>
        </w:rPr>
        <w:t>Journalclub</w:t>
      </w:r>
      <w:proofErr w:type="spellEnd"/>
      <w:r w:rsidRPr="00664635">
        <w:rPr>
          <w:rFonts w:asciiTheme="minorHAnsi" w:hAnsiTheme="minorHAnsi" w:cstheme="minorHAnsi"/>
          <w:sz w:val="22"/>
          <w:szCs w:val="22"/>
        </w:rPr>
        <w:t xml:space="preserve"> hver onsdag, hvert 4. møde er tværfaglig arrangeret af infektionsmedicin med deltagere fra hele regionen. 3-4 gange årligt erstattes </w:t>
      </w:r>
      <w:proofErr w:type="spellStart"/>
      <w:r w:rsidRPr="00664635">
        <w:rPr>
          <w:rFonts w:asciiTheme="minorHAnsi" w:hAnsiTheme="minorHAnsi" w:cstheme="minorHAnsi"/>
          <w:sz w:val="22"/>
          <w:szCs w:val="22"/>
        </w:rPr>
        <w:t>journalclub</w:t>
      </w:r>
      <w:proofErr w:type="spellEnd"/>
      <w:r w:rsidRPr="00664635">
        <w:rPr>
          <w:rFonts w:asciiTheme="minorHAnsi" w:hAnsiTheme="minorHAnsi" w:cstheme="minorHAnsi"/>
          <w:sz w:val="22"/>
          <w:szCs w:val="22"/>
        </w:rPr>
        <w:t xml:space="preserve"> af enten YL-møde eller lægemøde.</w:t>
      </w:r>
    </w:p>
    <w:p w14:paraId="2ED0BC1E" w14:textId="77777777" w:rsidR="00664635" w:rsidRPr="00664635" w:rsidRDefault="00664635" w:rsidP="00664635">
      <w:pPr>
        <w:pStyle w:val="Listeafsnit"/>
        <w:numPr>
          <w:ilvl w:val="0"/>
          <w:numId w:val="23"/>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Ugens case</w:t>
      </w:r>
      <w:r w:rsidRPr="00664635">
        <w:rPr>
          <w:rFonts w:asciiTheme="minorHAnsi" w:hAnsiTheme="minorHAnsi" w:cstheme="minorHAnsi"/>
          <w:sz w:val="22"/>
          <w:szCs w:val="22"/>
        </w:rPr>
        <w:t>, YL fremlægger til personalemødet klinisk (mikrobiologisk) case for bioanalytikerne</w:t>
      </w:r>
    </w:p>
    <w:p w14:paraId="18CDA44A" w14:textId="39C6F65F" w:rsidR="00664635" w:rsidRPr="00664635" w:rsidRDefault="00664635" w:rsidP="00664635">
      <w:pPr>
        <w:pStyle w:val="Listeafsnit"/>
        <w:numPr>
          <w:ilvl w:val="0"/>
          <w:numId w:val="23"/>
        </w:numPr>
        <w:suppressAutoHyphens w:val="0"/>
        <w:spacing w:after="200"/>
        <w:rPr>
          <w:rFonts w:asciiTheme="minorHAnsi" w:hAnsiTheme="minorHAnsi" w:cstheme="minorHAnsi"/>
          <w:sz w:val="22"/>
          <w:szCs w:val="22"/>
        </w:rPr>
      </w:pPr>
      <w:r w:rsidRPr="00664635">
        <w:rPr>
          <w:rFonts w:asciiTheme="minorHAnsi" w:hAnsiTheme="minorHAnsi" w:cstheme="minorHAnsi"/>
          <w:i/>
          <w:sz w:val="22"/>
          <w:szCs w:val="22"/>
        </w:rPr>
        <w:t>Interne kurser</w:t>
      </w:r>
      <w:r w:rsidRPr="00664635">
        <w:rPr>
          <w:rFonts w:asciiTheme="minorHAnsi" w:hAnsiTheme="minorHAnsi" w:cstheme="minorHAnsi"/>
          <w:sz w:val="22"/>
          <w:szCs w:val="22"/>
        </w:rPr>
        <w:t xml:space="preserve"> for læger i uddannelsesstilling.</w:t>
      </w:r>
    </w:p>
    <w:p w14:paraId="20E674A7" w14:textId="77777777" w:rsidR="00664635" w:rsidRPr="00664635" w:rsidRDefault="00664635" w:rsidP="00664635">
      <w:pPr>
        <w:pStyle w:val="Listeafsnit"/>
        <w:suppressAutoHyphens w:val="0"/>
        <w:spacing w:after="200"/>
        <w:rPr>
          <w:rFonts w:asciiTheme="minorHAnsi" w:hAnsiTheme="minorHAnsi" w:cstheme="minorHAnsi"/>
          <w:sz w:val="22"/>
          <w:szCs w:val="22"/>
        </w:rPr>
      </w:pPr>
    </w:p>
    <w:p w14:paraId="4FB0B79F" w14:textId="2BA01BA0" w:rsidR="00437F44" w:rsidRPr="00664635" w:rsidRDefault="00437F44" w:rsidP="00896612">
      <w:pPr>
        <w:pStyle w:val="Brdtekst31"/>
        <w:rPr>
          <w:rFonts w:asciiTheme="minorHAnsi" w:hAnsiTheme="minorHAnsi" w:cstheme="minorHAnsi"/>
          <w:color w:val="00B050"/>
          <w:sz w:val="22"/>
          <w:szCs w:val="22"/>
          <w:lang w:val="da-DK"/>
        </w:rPr>
      </w:pPr>
    </w:p>
    <w:p w14:paraId="39DC6C90" w14:textId="41D83763" w:rsidR="00FE5C4D" w:rsidRPr="00664635" w:rsidRDefault="00FE5C4D" w:rsidP="00185855">
      <w:pPr>
        <w:pStyle w:val="Brdtekst31"/>
        <w:ind w:firstLine="360"/>
        <w:rPr>
          <w:rFonts w:asciiTheme="minorHAnsi" w:hAnsiTheme="minorHAnsi" w:cstheme="minorHAnsi"/>
          <w:bCs/>
          <w:szCs w:val="24"/>
          <w:u w:val="single"/>
          <w:lang w:val="da-DK"/>
        </w:rPr>
      </w:pPr>
      <w:r w:rsidRPr="00664635">
        <w:rPr>
          <w:rFonts w:asciiTheme="minorHAnsi" w:hAnsiTheme="minorHAnsi" w:cstheme="minorHAnsi"/>
          <w:b/>
          <w:bCs/>
          <w:szCs w:val="24"/>
          <w:u w:val="single"/>
          <w:lang w:val="da-DK"/>
        </w:rPr>
        <w:t>Aarhus</w:t>
      </w:r>
      <w:r w:rsidR="00B768C1" w:rsidRPr="00664635">
        <w:rPr>
          <w:rFonts w:asciiTheme="minorHAnsi" w:hAnsiTheme="minorHAnsi" w:cstheme="minorHAnsi"/>
          <w:b/>
          <w:bCs/>
          <w:szCs w:val="24"/>
          <w:u w:val="single"/>
          <w:lang w:val="da-DK"/>
        </w:rPr>
        <w:t xml:space="preserve"> KMA</w:t>
      </w:r>
      <w:r w:rsidRPr="00664635">
        <w:rPr>
          <w:rFonts w:asciiTheme="minorHAnsi" w:hAnsiTheme="minorHAnsi" w:cstheme="minorHAnsi"/>
          <w:b/>
          <w:bCs/>
          <w:szCs w:val="24"/>
          <w:u w:val="single"/>
          <w:lang w:val="da-DK"/>
        </w:rPr>
        <w:t>:</w:t>
      </w:r>
      <w:r w:rsidRPr="00664635">
        <w:rPr>
          <w:rFonts w:asciiTheme="minorHAnsi" w:hAnsiTheme="minorHAnsi" w:cstheme="minorHAnsi"/>
          <w:bCs/>
          <w:szCs w:val="24"/>
          <w:u w:val="single"/>
          <w:lang w:val="da-DK"/>
        </w:rPr>
        <w:t xml:space="preserve"> </w:t>
      </w:r>
    </w:p>
    <w:p w14:paraId="6E3EBF3C" w14:textId="77777777" w:rsidR="00884067" w:rsidRPr="00664635" w:rsidRDefault="00884067" w:rsidP="00185855">
      <w:pPr>
        <w:suppressAutoHyphens w:val="0"/>
        <w:ind w:left="360"/>
        <w:rPr>
          <w:rFonts w:asciiTheme="minorHAnsi" w:hAnsiTheme="minorHAnsi" w:cstheme="minorHAnsi"/>
          <w:sz w:val="22"/>
          <w:szCs w:val="22"/>
          <w:lang w:val="da-DK"/>
        </w:rPr>
      </w:pPr>
      <w:r w:rsidRPr="00664635">
        <w:rPr>
          <w:rFonts w:asciiTheme="minorHAnsi" w:hAnsiTheme="minorHAnsi" w:cstheme="minorHAnsi"/>
          <w:b/>
          <w:sz w:val="22"/>
          <w:szCs w:val="22"/>
          <w:lang w:val="da-DK"/>
        </w:rPr>
        <w:t>Rekruttering:</w:t>
      </w:r>
      <w:r w:rsidRPr="00664635">
        <w:rPr>
          <w:rFonts w:asciiTheme="minorHAnsi" w:hAnsiTheme="minorHAnsi" w:cstheme="minorHAnsi"/>
          <w:sz w:val="22"/>
          <w:szCs w:val="22"/>
          <w:lang w:val="da-DK"/>
        </w:rPr>
        <w:t xml:space="preserve"> Vi har vedvarende besat alle uddannelsesstillinger, herunder fortsat alle 4 I-stillinger besat, hvoraf den ene er selvfinansieret af afdelingen. Vi er aktuelt 5 I-læger, 7 HU-læger, 4 afdelingslæger og 7 overlæger. </w:t>
      </w:r>
    </w:p>
    <w:p w14:paraId="783B6052" w14:textId="2A433ADA" w:rsidR="00884067" w:rsidRPr="00664635" w:rsidRDefault="00884067" w:rsidP="00185855">
      <w:pPr>
        <w:ind w:left="360"/>
        <w:rPr>
          <w:rFonts w:asciiTheme="minorHAnsi" w:hAnsiTheme="minorHAnsi" w:cstheme="minorHAnsi"/>
          <w:sz w:val="22"/>
          <w:szCs w:val="22"/>
          <w:lang w:val="da-DK"/>
        </w:rPr>
      </w:pPr>
      <w:r w:rsidRPr="00664635">
        <w:rPr>
          <w:rFonts w:asciiTheme="minorHAnsi" w:hAnsiTheme="minorHAnsi" w:cstheme="minorHAnsi"/>
          <w:sz w:val="22"/>
          <w:szCs w:val="22"/>
          <w:lang w:val="da-DK"/>
        </w:rPr>
        <w:t>Vi får en del henvendelser fra interesserede læger, der ønsker stilling i KMA eller uddannelses-/besøgsdag.</w:t>
      </w:r>
      <w:r w:rsidRPr="00664635">
        <w:rPr>
          <w:rFonts w:asciiTheme="minorHAnsi" w:hAnsiTheme="minorHAnsi" w:cstheme="minorHAnsi"/>
          <w:sz w:val="22"/>
          <w:szCs w:val="22"/>
          <w:lang w:val="da-DK"/>
        </w:rPr>
        <w:br/>
        <w:t>Per 1. marts har vi fået besat den gennem flere år ledige speciallægestilling.</w:t>
      </w:r>
    </w:p>
    <w:p w14:paraId="7035790F" w14:textId="77777777" w:rsidR="00884067" w:rsidRPr="00664635" w:rsidRDefault="00884067" w:rsidP="00884067">
      <w:pPr>
        <w:rPr>
          <w:rFonts w:asciiTheme="minorHAnsi" w:hAnsiTheme="minorHAnsi" w:cstheme="minorHAnsi"/>
          <w:sz w:val="22"/>
          <w:szCs w:val="22"/>
          <w:lang w:val="da-DK"/>
        </w:rPr>
      </w:pPr>
    </w:p>
    <w:p w14:paraId="4652B32B" w14:textId="75F892B0" w:rsidR="00487EBA" w:rsidRPr="00664635" w:rsidRDefault="00487EBA" w:rsidP="00884067">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 xml:space="preserve">I KMA Aarhus er vi vedvarende optaget af et godt uddannelses- og arbejdsmiljø, dvs. at give </w:t>
      </w:r>
      <w:proofErr w:type="spellStart"/>
      <w:r w:rsidRPr="00664635">
        <w:rPr>
          <w:rFonts w:asciiTheme="minorHAnsi" w:hAnsiTheme="minorHAnsi" w:cstheme="minorHAnsi"/>
          <w:sz w:val="22"/>
          <w:szCs w:val="22"/>
        </w:rPr>
        <w:t>udd</w:t>
      </w:r>
      <w:proofErr w:type="spellEnd"/>
      <w:r w:rsidRPr="00664635">
        <w:rPr>
          <w:rFonts w:asciiTheme="minorHAnsi" w:hAnsiTheme="minorHAnsi" w:cstheme="minorHAnsi"/>
          <w:sz w:val="22"/>
          <w:szCs w:val="22"/>
        </w:rPr>
        <w:t xml:space="preserve">.-lægerne mulighed for at få en god speciallæge-uddannelse, og vi har også fortsat fokus på rekruttering og fastholdelse af nye </w:t>
      </w:r>
      <w:proofErr w:type="spellStart"/>
      <w:r w:rsidRPr="00664635">
        <w:rPr>
          <w:rFonts w:asciiTheme="minorHAnsi" w:hAnsiTheme="minorHAnsi" w:cstheme="minorHAnsi"/>
          <w:sz w:val="22"/>
          <w:szCs w:val="22"/>
        </w:rPr>
        <w:t>læge-kollegaer</w:t>
      </w:r>
      <w:proofErr w:type="spellEnd"/>
      <w:r w:rsidRPr="00664635">
        <w:rPr>
          <w:rFonts w:asciiTheme="minorHAnsi" w:hAnsiTheme="minorHAnsi" w:cstheme="minorHAnsi"/>
          <w:sz w:val="22"/>
          <w:szCs w:val="22"/>
        </w:rPr>
        <w:t xml:space="preserve"> i specialet.</w:t>
      </w:r>
    </w:p>
    <w:p w14:paraId="6DB04F29" w14:textId="77777777" w:rsidR="00487EBA" w:rsidRPr="00664635" w:rsidRDefault="00487EBA" w:rsidP="00185855">
      <w:pPr>
        <w:pStyle w:val="Listeafsnit"/>
        <w:rPr>
          <w:rFonts w:asciiTheme="minorHAnsi" w:hAnsiTheme="minorHAnsi" w:cstheme="minorHAnsi"/>
          <w:sz w:val="22"/>
          <w:szCs w:val="22"/>
        </w:rPr>
      </w:pPr>
      <w:r w:rsidRPr="00664635">
        <w:rPr>
          <w:rFonts w:asciiTheme="minorHAnsi" w:hAnsiTheme="minorHAnsi" w:cstheme="minorHAnsi"/>
          <w:sz w:val="22"/>
          <w:szCs w:val="22"/>
        </w:rPr>
        <w:t xml:space="preserve">Synes at vi uændret har en rigtig god afdeling med en god stemning, ikke mindst på reservelægekontoret. Man er bl.a. generelt åbne og hjælpsomme </w:t>
      </w:r>
      <w:proofErr w:type="gramStart"/>
      <w:r w:rsidRPr="00664635">
        <w:rPr>
          <w:rFonts w:asciiTheme="minorHAnsi" w:hAnsiTheme="minorHAnsi" w:cstheme="minorHAnsi"/>
          <w:sz w:val="22"/>
          <w:szCs w:val="22"/>
        </w:rPr>
        <w:t>overfor</w:t>
      </w:r>
      <w:proofErr w:type="gramEnd"/>
      <w:r w:rsidRPr="00664635">
        <w:rPr>
          <w:rFonts w:asciiTheme="minorHAnsi" w:hAnsiTheme="minorHAnsi" w:cstheme="minorHAnsi"/>
          <w:sz w:val="22"/>
          <w:szCs w:val="22"/>
        </w:rPr>
        <w:t xml:space="preserve"> hinanden. Vi har ikke en bagvagt i </w:t>
      </w:r>
      <w:proofErr w:type="spellStart"/>
      <w:r w:rsidRPr="00664635">
        <w:rPr>
          <w:rFonts w:asciiTheme="minorHAnsi" w:hAnsiTheme="minorHAnsi" w:cstheme="minorHAnsi"/>
          <w:sz w:val="22"/>
          <w:szCs w:val="22"/>
        </w:rPr>
        <w:t>dagtid</w:t>
      </w:r>
      <w:proofErr w:type="spellEnd"/>
      <w:r w:rsidRPr="00664635">
        <w:rPr>
          <w:rFonts w:asciiTheme="minorHAnsi" w:hAnsiTheme="minorHAnsi" w:cstheme="minorHAnsi"/>
          <w:sz w:val="22"/>
          <w:szCs w:val="22"/>
        </w:rPr>
        <w:t>, men åben dør politik.</w:t>
      </w:r>
    </w:p>
    <w:p w14:paraId="1133CDFF" w14:textId="6D76002D" w:rsidR="00884067" w:rsidRPr="00664635" w:rsidRDefault="00487EBA" w:rsidP="00E95CF2">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 xml:space="preserve">Kort morgen-tavlemøde (ikke obligatorisk) hvor dagens funktioner gennemgås, sygemeldinger samt "Go-To" som ofte er HU-læger hvilket betyder at kontor/uddannelses-dage kan gå med at besvare spørgsmål fra I-læger på telefonen. Sidstnævnte giver meget læring men ofte svært at nå andre ting. </w:t>
      </w:r>
    </w:p>
    <w:p w14:paraId="711CEA94" w14:textId="209863A7"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Lab.-2 funktionen, som blev implementeret fra 1. marts 2022, er blevet en stor succes. I-lægerne får lab.-erfaring/uddannelse, som vi tidligere har haft udfordringer med, at de fik, og det er på alle måder godt – ikke mindst for I-lægerne.</w:t>
      </w:r>
    </w:p>
    <w:p w14:paraId="7D602BC5" w14:textId="77777777"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Vi har siden sidst fået fastimplementeret en yngre læge skemalægger, hvilket fungerer godt, og posten er god til opnåelse af ledelsesmæssig/administrativ erfaring for I-læger.</w:t>
      </w:r>
    </w:p>
    <w:p w14:paraId="4C6804A9" w14:textId="7D2EA87D" w:rsidR="00487EBA" w:rsidRPr="00664635" w:rsidRDefault="00487EBA" w:rsidP="00733C28">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Vi har fokus på karrierevejledning, som indgår i handleplanen fra 3-timers mødet ultimo 2022.</w:t>
      </w:r>
      <w:r w:rsidR="00884067" w:rsidRPr="00664635">
        <w:rPr>
          <w:rFonts w:asciiTheme="minorHAnsi" w:hAnsiTheme="minorHAnsi" w:cstheme="minorHAnsi"/>
          <w:sz w:val="22"/>
          <w:szCs w:val="22"/>
        </w:rPr>
        <w:t xml:space="preserve"> </w:t>
      </w:r>
      <w:r w:rsidRPr="00664635">
        <w:rPr>
          <w:rFonts w:asciiTheme="minorHAnsi" w:hAnsiTheme="minorHAnsi" w:cstheme="minorHAnsi"/>
          <w:sz w:val="22"/>
          <w:szCs w:val="22"/>
        </w:rPr>
        <w:t>I det hele taget har vi fokus på punkterne i handleplanen fra seneste 3-timers møde, hvor temaet var karrievejledning.</w:t>
      </w:r>
    </w:p>
    <w:p w14:paraId="4D87A9ED" w14:textId="77777777"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lastRenderedPageBreak/>
        <w:t>Vi har en kompetencevurderingstavle i konferencelokalet, og vi holder møder i gruppen af vejledere hver 8. uge.</w:t>
      </w:r>
    </w:p>
    <w:p w14:paraId="688EBD77" w14:textId="77777777"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Udfordring med højt støjniveau på reservelægekontoret og med knaphed på kontorplads.</w:t>
      </w:r>
    </w:p>
    <w:p w14:paraId="47076C4D" w14:textId="77777777"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Udfordring med travlhed, som vi arbejder med, og længe har arbejdet med:</w:t>
      </w:r>
    </w:p>
    <w:p w14:paraId="02D2994C" w14:textId="77777777"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Fra sommeren 2022 har vi været 2 læger på arbejde både lørdage og søndage. Det nye er at der også er 2 tilstede om søndagen. Det giver bedre uddannelse og supervision og større tilfredshed blandt yngre læger. Før var arbejdsmængden for én læge ofte alt for stor, ikke mindst når det var nye kollegaer uden så meget erfaring.</w:t>
      </w:r>
    </w:p>
    <w:p w14:paraId="644FAB7C" w14:textId="77777777"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Arbejdsgruppe nedsat for at se på hvordan vi kan optimere møder og undervisning. Arbejdet endnu ikke afsluttet.</w:t>
      </w:r>
    </w:p>
    <w:p w14:paraId="5F729AB3" w14:textId="77777777"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For fortsat at have tid til uddannelse har der i et stykke tid været fokus på hvilke opgaver, der skal løses af læger og hvilke der evt. kan droppes (f.eks. udringning sekundært vedr. pos. bloddyrkninger) eller kan varetages af andre (f.eks. svarkonferering ved bioanalytikere)</w:t>
      </w:r>
    </w:p>
    <w:p w14:paraId="4AA5B006" w14:textId="0202B8AD"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Fokus på feedback, inkl. up-</w:t>
      </w:r>
      <w:proofErr w:type="spellStart"/>
      <w:r w:rsidRPr="00664635">
        <w:rPr>
          <w:rFonts w:asciiTheme="minorHAnsi" w:hAnsiTheme="minorHAnsi" w:cstheme="minorHAnsi"/>
          <w:sz w:val="22"/>
          <w:szCs w:val="22"/>
        </w:rPr>
        <w:t>ward</w:t>
      </w:r>
      <w:proofErr w:type="spellEnd"/>
      <w:r w:rsidRPr="00664635">
        <w:rPr>
          <w:rFonts w:asciiTheme="minorHAnsi" w:hAnsiTheme="minorHAnsi" w:cstheme="minorHAnsi"/>
          <w:sz w:val="22"/>
          <w:szCs w:val="22"/>
        </w:rPr>
        <w:t xml:space="preserve">/invers feedback, bl.a. ved implementering i </w:t>
      </w:r>
      <w:proofErr w:type="spellStart"/>
      <w:r w:rsidRPr="00664635">
        <w:rPr>
          <w:rFonts w:asciiTheme="minorHAnsi" w:hAnsiTheme="minorHAnsi" w:cstheme="minorHAnsi"/>
          <w:sz w:val="22"/>
          <w:szCs w:val="22"/>
        </w:rPr>
        <w:t>DSKM’s</w:t>
      </w:r>
      <w:proofErr w:type="spellEnd"/>
      <w:r w:rsidRPr="00664635">
        <w:rPr>
          <w:rFonts w:asciiTheme="minorHAnsi" w:hAnsiTheme="minorHAnsi" w:cstheme="minorHAnsi"/>
          <w:sz w:val="22"/>
          <w:szCs w:val="22"/>
        </w:rPr>
        <w:t xml:space="preserve"> reviderede kompetencevurderingsredskaber og ved invers feedback-seance i december, hvor uddannelseslægerne drøftede og enedes om 2 positive tilbagemeldinger og et fokuspunkt til samtlige afdelingens speciallæger, som blev overbragt ved UAO. Sidstnævnte har for nyligt været evalueret i plenum med beslutning om, at det skal prøves af igen til dec. Herefter tages endelig beslutning om det skal være fast årlig tilbagevendende begivenhed (evt. fastholdelse med længere tids kadence).</w:t>
      </w:r>
    </w:p>
    <w:p w14:paraId="515EBEB4" w14:textId="77777777" w:rsidR="00487EBA" w:rsidRPr="00664635" w:rsidRDefault="00487EBA" w:rsidP="00487EBA">
      <w:pPr>
        <w:pStyle w:val="Listeafsnit"/>
        <w:numPr>
          <w:ilvl w:val="0"/>
          <w:numId w:val="20"/>
        </w:numPr>
        <w:suppressAutoHyphens w:val="0"/>
        <w:spacing w:after="0"/>
        <w:rPr>
          <w:rFonts w:asciiTheme="minorHAnsi" w:hAnsiTheme="minorHAnsi" w:cstheme="minorHAnsi"/>
          <w:sz w:val="22"/>
          <w:szCs w:val="22"/>
        </w:rPr>
      </w:pPr>
      <w:r w:rsidRPr="00664635">
        <w:rPr>
          <w:rFonts w:asciiTheme="minorHAnsi" w:hAnsiTheme="minorHAnsi" w:cstheme="minorHAnsi"/>
          <w:sz w:val="22"/>
          <w:szCs w:val="22"/>
        </w:rPr>
        <w:t>Vi arbejder på at cementere konceptet ”Månedens fokus”, som indgår i vores årshjul, i lægegruppen, men der har også være vist interesse fra afdelingsledelsen til at udbrede det til hele afdelingen, hvilket vi har i baghovedet.</w:t>
      </w:r>
    </w:p>
    <w:p w14:paraId="7ED64AD3" w14:textId="77777777" w:rsidR="00B768C1" w:rsidRPr="00664635" w:rsidRDefault="00B768C1" w:rsidP="00896612">
      <w:pPr>
        <w:pStyle w:val="Brdtekst31"/>
        <w:rPr>
          <w:rFonts w:asciiTheme="minorHAnsi" w:hAnsiTheme="minorHAnsi" w:cstheme="minorHAnsi"/>
          <w:color w:val="00B050"/>
          <w:sz w:val="22"/>
          <w:szCs w:val="22"/>
          <w:lang w:val="da-DK"/>
        </w:rPr>
      </w:pPr>
    </w:p>
    <w:p w14:paraId="1D6ECDE7" w14:textId="77777777" w:rsidR="00BC2082" w:rsidRPr="00664635" w:rsidRDefault="008622DD" w:rsidP="00185855">
      <w:pPr>
        <w:pStyle w:val="Brdtekst31"/>
        <w:ind w:firstLine="360"/>
        <w:rPr>
          <w:rFonts w:asciiTheme="minorHAnsi" w:hAnsiTheme="minorHAnsi" w:cstheme="minorHAnsi"/>
          <w:b/>
          <w:szCs w:val="24"/>
          <w:u w:val="single"/>
          <w:lang w:val="da-DK"/>
        </w:rPr>
      </w:pPr>
      <w:r w:rsidRPr="00664635">
        <w:rPr>
          <w:rFonts w:asciiTheme="minorHAnsi" w:hAnsiTheme="minorHAnsi" w:cstheme="minorHAnsi"/>
          <w:b/>
          <w:szCs w:val="24"/>
          <w:u w:val="single"/>
          <w:lang w:val="da-DK"/>
        </w:rPr>
        <w:t>Aalborg</w:t>
      </w:r>
      <w:r w:rsidR="002B65EE" w:rsidRPr="00664635">
        <w:rPr>
          <w:rFonts w:asciiTheme="minorHAnsi" w:hAnsiTheme="minorHAnsi" w:cstheme="minorHAnsi"/>
          <w:b/>
          <w:szCs w:val="24"/>
          <w:u w:val="single"/>
          <w:lang w:val="da-DK"/>
        </w:rPr>
        <w:t xml:space="preserve"> KMA</w:t>
      </w:r>
      <w:r w:rsidR="00BC2082" w:rsidRPr="00664635">
        <w:rPr>
          <w:rFonts w:asciiTheme="minorHAnsi" w:hAnsiTheme="minorHAnsi" w:cstheme="minorHAnsi"/>
          <w:b/>
          <w:szCs w:val="24"/>
          <w:u w:val="single"/>
          <w:lang w:val="da-DK"/>
        </w:rPr>
        <w:t>:</w:t>
      </w:r>
    </w:p>
    <w:p w14:paraId="1E8C56DE" w14:textId="77777777" w:rsidR="00BC2082" w:rsidRPr="00664635" w:rsidRDefault="00BC2082" w:rsidP="00BC2082">
      <w:pPr>
        <w:numPr>
          <w:ilvl w:val="0"/>
          <w:numId w:val="19"/>
        </w:numPr>
        <w:suppressAutoHyphens w:val="0"/>
        <w:rPr>
          <w:rFonts w:asciiTheme="minorHAnsi" w:hAnsiTheme="minorHAnsi" w:cstheme="minorHAnsi"/>
          <w:sz w:val="22"/>
          <w:szCs w:val="22"/>
          <w:lang w:val="da-DK" w:eastAsia="en-US"/>
        </w:rPr>
      </w:pPr>
      <w:r w:rsidRPr="00664635">
        <w:rPr>
          <w:rFonts w:asciiTheme="minorHAnsi" w:hAnsiTheme="minorHAnsi" w:cstheme="minorHAnsi"/>
          <w:sz w:val="22"/>
          <w:szCs w:val="22"/>
          <w:lang w:val="da-DK"/>
        </w:rPr>
        <w:t>Alle I- og HU-stillinger er besatte (dog udsættelse af ansættelsesstart for en I-læge da meget få ansøgere);</w:t>
      </w:r>
    </w:p>
    <w:p w14:paraId="08ED348E" w14:textId="77777777" w:rsidR="00BC2082" w:rsidRPr="00664635" w:rsidRDefault="00BC2082" w:rsidP="00BC2082">
      <w:pPr>
        <w:numPr>
          <w:ilvl w:val="0"/>
          <w:numId w:val="19"/>
        </w:numPr>
        <w:suppressAutoHyphens w:val="0"/>
        <w:rPr>
          <w:rFonts w:asciiTheme="minorHAnsi" w:hAnsiTheme="minorHAnsi" w:cstheme="minorHAnsi"/>
          <w:sz w:val="22"/>
          <w:szCs w:val="22"/>
          <w:lang w:val="da-DK"/>
        </w:rPr>
      </w:pPr>
      <w:r w:rsidRPr="00664635">
        <w:rPr>
          <w:rFonts w:asciiTheme="minorHAnsi" w:hAnsiTheme="minorHAnsi" w:cstheme="minorHAnsi"/>
          <w:sz w:val="22"/>
          <w:szCs w:val="22"/>
          <w:lang w:val="da-DK"/>
        </w:rPr>
        <w:t>God afdeling med mindre travlhed end andre steder</w:t>
      </w:r>
    </w:p>
    <w:p w14:paraId="0F05DE04" w14:textId="77777777" w:rsidR="00BC2082" w:rsidRPr="00664635" w:rsidRDefault="00BC2082" w:rsidP="00BC2082">
      <w:pPr>
        <w:numPr>
          <w:ilvl w:val="0"/>
          <w:numId w:val="19"/>
        </w:numPr>
        <w:suppressAutoHyphens w:val="0"/>
        <w:rPr>
          <w:rFonts w:asciiTheme="minorHAnsi" w:hAnsiTheme="minorHAnsi" w:cstheme="minorHAnsi"/>
          <w:sz w:val="22"/>
          <w:szCs w:val="22"/>
          <w:lang w:val="da-DK"/>
        </w:rPr>
      </w:pPr>
      <w:r w:rsidRPr="00664635">
        <w:rPr>
          <w:rFonts w:asciiTheme="minorHAnsi" w:hAnsiTheme="minorHAnsi" w:cstheme="minorHAnsi"/>
          <w:sz w:val="22"/>
          <w:szCs w:val="22"/>
          <w:lang w:val="da-DK"/>
        </w:rPr>
        <w:t>Gode muligheder for supervision da YL ofte arbejder i team med senior læge</w:t>
      </w:r>
    </w:p>
    <w:p w14:paraId="6F22FC4B" w14:textId="77777777" w:rsidR="00BC2082" w:rsidRPr="00664635" w:rsidRDefault="00BC2082" w:rsidP="00BC2082">
      <w:pPr>
        <w:numPr>
          <w:ilvl w:val="0"/>
          <w:numId w:val="19"/>
        </w:numPr>
        <w:suppressAutoHyphens w:val="0"/>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Udfordringer med at YL får erfaring med virologi og serologi </w:t>
      </w:r>
    </w:p>
    <w:p w14:paraId="2C35B5F8" w14:textId="77777777" w:rsidR="00BC2082" w:rsidRPr="00664635" w:rsidRDefault="00BC2082" w:rsidP="00BC2082">
      <w:pPr>
        <w:numPr>
          <w:ilvl w:val="0"/>
          <w:numId w:val="19"/>
        </w:numPr>
        <w:suppressAutoHyphens w:val="0"/>
        <w:rPr>
          <w:rFonts w:asciiTheme="minorHAnsi" w:hAnsiTheme="minorHAnsi" w:cstheme="minorHAnsi"/>
          <w:sz w:val="22"/>
          <w:szCs w:val="22"/>
          <w:lang w:val="da-DK"/>
        </w:rPr>
      </w:pPr>
      <w:r w:rsidRPr="00664635">
        <w:rPr>
          <w:rFonts w:asciiTheme="minorHAnsi" w:hAnsiTheme="minorHAnsi" w:cstheme="minorHAnsi"/>
          <w:sz w:val="22"/>
          <w:szCs w:val="22"/>
          <w:lang w:val="da-DK"/>
        </w:rPr>
        <w:t>HU-læger kommer i forløb i hygiejneenheden og får erfaring hermed</w:t>
      </w:r>
    </w:p>
    <w:p w14:paraId="2392B427" w14:textId="77777777" w:rsidR="00BC2082" w:rsidRPr="00664635" w:rsidRDefault="00BC2082" w:rsidP="00BC2082">
      <w:pPr>
        <w:numPr>
          <w:ilvl w:val="0"/>
          <w:numId w:val="19"/>
        </w:numPr>
        <w:suppressAutoHyphens w:val="0"/>
        <w:rPr>
          <w:rFonts w:asciiTheme="minorHAnsi" w:hAnsiTheme="minorHAnsi" w:cstheme="minorHAnsi"/>
          <w:sz w:val="22"/>
          <w:szCs w:val="22"/>
          <w:lang w:val="da-DK"/>
        </w:rPr>
      </w:pPr>
      <w:r w:rsidRPr="00664635">
        <w:rPr>
          <w:rFonts w:asciiTheme="minorHAnsi" w:hAnsiTheme="minorHAnsi" w:cstheme="minorHAnsi"/>
          <w:sz w:val="22"/>
          <w:szCs w:val="22"/>
          <w:lang w:val="da-DK"/>
        </w:rPr>
        <w:t>Skemalagt kontortid (dog meget forskelligt i forhold til bemanding)</w:t>
      </w:r>
    </w:p>
    <w:p w14:paraId="4E15F377" w14:textId="77777777" w:rsidR="00BC2082" w:rsidRPr="00664635" w:rsidRDefault="00BC2082" w:rsidP="00BC2082">
      <w:pPr>
        <w:numPr>
          <w:ilvl w:val="0"/>
          <w:numId w:val="19"/>
        </w:numPr>
        <w:suppressAutoHyphens w:val="0"/>
        <w:rPr>
          <w:rFonts w:asciiTheme="minorHAnsi" w:hAnsiTheme="minorHAnsi" w:cstheme="minorHAnsi"/>
          <w:sz w:val="22"/>
          <w:szCs w:val="22"/>
          <w:lang w:val="da-DK"/>
        </w:rPr>
      </w:pPr>
      <w:r w:rsidRPr="00664635">
        <w:rPr>
          <w:rFonts w:asciiTheme="minorHAnsi" w:hAnsiTheme="minorHAnsi" w:cstheme="minorHAnsi"/>
          <w:sz w:val="22"/>
          <w:szCs w:val="22"/>
          <w:lang w:val="da-DK"/>
        </w:rPr>
        <w:t>På nuværende tidspunkt har vi 2 infektionsmedicinske læger (på 3 måneders ophold), og 1 HU læge som er på forskningsorlov;</w:t>
      </w:r>
    </w:p>
    <w:p w14:paraId="3B29F805" w14:textId="77777777" w:rsidR="00BC2082" w:rsidRPr="00664635" w:rsidRDefault="00BC2082" w:rsidP="00BC2082">
      <w:pPr>
        <w:numPr>
          <w:ilvl w:val="0"/>
          <w:numId w:val="19"/>
        </w:numPr>
        <w:suppressAutoHyphens w:val="0"/>
        <w:rPr>
          <w:rFonts w:asciiTheme="minorHAnsi" w:hAnsiTheme="minorHAnsi" w:cstheme="minorHAnsi"/>
          <w:sz w:val="22"/>
          <w:szCs w:val="22"/>
          <w:lang w:val="da-DK"/>
        </w:rPr>
      </w:pPr>
      <w:r w:rsidRPr="00664635">
        <w:rPr>
          <w:rFonts w:asciiTheme="minorHAnsi" w:hAnsiTheme="minorHAnsi" w:cstheme="minorHAnsi"/>
          <w:color w:val="000000"/>
          <w:spacing w:val="5"/>
          <w:sz w:val="22"/>
          <w:szCs w:val="22"/>
          <w:shd w:val="clear" w:color="auto" w:fill="FFFFFF"/>
          <w:lang w:val="da-DK"/>
        </w:rPr>
        <w:t>Aalborg UH fra 2023 har 2 uddannelseskoordinerende overlæger for Speciallægeuddannelsen (UKO);</w:t>
      </w:r>
    </w:p>
    <w:p w14:paraId="541C9ED9" w14:textId="77777777" w:rsidR="00BC2082" w:rsidRPr="00664635" w:rsidRDefault="00BC2082" w:rsidP="00BC2082">
      <w:pPr>
        <w:numPr>
          <w:ilvl w:val="0"/>
          <w:numId w:val="19"/>
        </w:numPr>
        <w:suppressAutoHyphens w:val="0"/>
        <w:rPr>
          <w:rFonts w:asciiTheme="minorHAnsi" w:hAnsiTheme="minorHAnsi" w:cstheme="minorHAnsi"/>
          <w:sz w:val="22"/>
          <w:szCs w:val="22"/>
          <w:lang w:val="da-DK"/>
        </w:rPr>
      </w:pPr>
      <w:r w:rsidRPr="00664635">
        <w:rPr>
          <w:rFonts w:asciiTheme="minorHAnsi" w:hAnsiTheme="minorHAnsi" w:cstheme="minorHAnsi"/>
          <w:color w:val="000000"/>
          <w:spacing w:val="5"/>
          <w:sz w:val="22"/>
          <w:szCs w:val="22"/>
          <w:shd w:val="clear" w:color="auto" w:fill="FFFFFF"/>
          <w:lang w:val="da-DK"/>
        </w:rPr>
        <w:t xml:space="preserve">KMA har haft Inspektorbesøg d. 03. november 2022 (hvor 9/16 temaer scoret ’’særdeles god’’ og 7/16 scoret ’’tilstrækkelig’’) og næste Inspektor besøg planlagt om 4 år; </w:t>
      </w:r>
    </w:p>
    <w:p w14:paraId="6906CC29" w14:textId="69535860" w:rsidR="00BC2082" w:rsidRPr="00664635" w:rsidRDefault="00BC2082" w:rsidP="00BC2082">
      <w:pPr>
        <w:numPr>
          <w:ilvl w:val="0"/>
          <w:numId w:val="19"/>
        </w:numPr>
        <w:suppressAutoHyphens w:val="0"/>
        <w:rPr>
          <w:rFonts w:asciiTheme="minorHAnsi" w:hAnsiTheme="minorHAnsi" w:cstheme="minorHAnsi"/>
          <w:sz w:val="22"/>
          <w:szCs w:val="22"/>
          <w:lang w:val="da-DK"/>
        </w:rPr>
      </w:pPr>
      <w:r w:rsidRPr="00664635">
        <w:rPr>
          <w:rFonts w:asciiTheme="minorHAnsi" w:hAnsiTheme="minorHAnsi" w:cstheme="minorHAnsi"/>
          <w:sz w:val="22"/>
          <w:szCs w:val="22"/>
          <w:lang w:val="da-DK"/>
        </w:rPr>
        <w:t>Forskellige undervisninger: dvs. Case til bio, lægelige undervisninger og eksterne undervisninger, gennemgang af lab-svar på middagskonference, ugentlig Journal Club, regionale bakteriolog</w:t>
      </w:r>
      <w:r w:rsidR="00E83EBE" w:rsidRPr="00664635">
        <w:rPr>
          <w:rFonts w:asciiTheme="minorHAnsi" w:hAnsiTheme="minorHAnsi" w:cstheme="minorHAnsi"/>
          <w:sz w:val="22"/>
          <w:szCs w:val="22"/>
          <w:lang w:val="da-DK"/>
        </w:rPr>
        <w:t>iske kursus, virologiske case (</w:t>
      </w:r>
      <w:r w:rsidRPr="00664635">
        <w:rPr>
          <w:rFonts w:asciiTheme="minorHAnsi" w:hAnsiTheme="minorHAnsi" w:cstheme="minorHAnsi"/>
          <w:sz w:val="22"/>
          <w:szCs w:val="22"/>
          <w:lang w:val="da-DK"/>
        </w:rPr>
        <w:t>elektronisk format) fungerer som planlagt;</w:t>
      </w:r>
    </w:p>
    <w:p w14:paraId="72301C37" w14:textId="29DCF9FB" w:rsidR="00BC2082" w:rsidRPr="00664635" w:rsidRDefault="004550D5" w:rsidP="00896612">
      <w:pPr>
        <w:pStyle w:val="Brdtekst31"/>
        <w:rPr>
          <w:rFonts w:asciiTheme="minorHAnsi" w:hAnsiTheme="minorHAnsi" w:cstheme="minorHAnsi"/>
          <w:b/>
          <w:color w:val="00B050"/>
          <w:sz w:val="22"/>
          <w:szCs w:val="22"/>
          <w:lang w:val="da-DK"/>
        </w:rPr>
      </w:pPr>
      <w:r w:rsidRPr="00664635">
        <w:rPr>
          <w:rFonts w:asciiTheme="minorHAnsi" w:hAnsiTheme="minorHAnsi" w:cstheme="minorHAnsi"/>
          <w:b/>
          <w:color w:val="00B050"/>
          <w:sz w:val="22"/>
          <w:szCs w:val="22"/>
          <w:lang w:val="da-DK"/>
        </w:rPr>
        <w:t xml:space="preserve"> </w:t>
      </w:r>
    </w:p>
    <w:p w14:paraId="25BFA972" w14:textId="77777777" w:rsidR="00BC2082" w:rsidRPr="00664635" w:rsidRDefault="00BC2082" w:rsidP="00896612">
      <w:pPr>
        <w:pStyle w:val="Brdtekst31"/>
        <w:rPr>
          <w:rFonts w:asciiTheme="minorHAnsi" w:hAnsiTheme="minorHAnsi" w:cstheme="minorHAnsi"/>
          <w:b/>
          <w:color w:val="00B050"/>
          <w:sz w:val="22"/>
          <w:szCs w:val="22"/>
          <w:lang w:val="da-DK"/>
        </w:rPr>
      </w:pPr>
    </w:p>
    <w:p w14:paraId="528A1DC1" w14:textId="06868DC0" w:rsidR="005E329D" w:rsidRPr="00664635" w:rsidRDefault="00B53567" w:rsidP="00BF4A5F">
      <w:pPr>
        <w:pStyle w:val="Brdtekst31"/>
        <w:rPr>
          <w:rFonts w:asciiTheme="minorHAnsi" w:hAnsiTheme="minorHAnsi" w:cstheme="minorHAnsi"/>
          <w:b/>
          <w:sz w:val="22"/>
          <w:szCs w:val="22"/>
          <w:lang w:val="da-DK"/>
        </w:rPr>
      </w:pPr>
      <w:r w:rsidRPr="00664635">
        <w:rPr>
          <w:rFonts w:asciiTheme="minorHAnsi" w:hAnsiTheme="minorHAnsi" w:cstheme="minorHAnsi"/>
          <w:b/>
          <w:sz w:val="22"/>
          <w:szCs w:val="22"/>
          <w:lang w:val="da-DK"/>
        </w:rPr>
        <w:t xml:space="preserve">7. </w:t>
      </w:r>
      <w:r w:rsidR="003663B5" w:rsidRPr="00664635">
        <w:rPr>
          <w:rFonts w:asciiTheme="minorHAnsi" w:hAnsiTheme="minorHAnsi" w:cstheme="minorHAnsi"/>
          <w:b/>
          <w:sz w:val="22"/>
          <w:szCs w:val="22"/>
          <w:lang w:val="da-DK"/>
        </w:rPr>
        <w:t>Revis</w:t>
      </w:r>
      <w:r w:rsidR="0091109D" w:rsidRPr="00664635">
        <w:rPr>
          <w:rFonts w:asciiTheme="minorHAnsi" w:hAnsiTheme="minorHAnsi" w:cstheme="minorHAnsi"/>
          <w:b/>
          <w:sz w:val="22"/>
          <w:szCs w:val="22"/>
          <w:lang w:val="da-DK"/>
        </w:rPr>
        <w:t>ion af lægelig videreuddannelse:</w:t>
      </w:r>
    </w:p>
    <w:p w14:paraId="3482544F" w14:textId="507E1A58" w:rsidR="0025142A" w:rsidRPr="00664635" w:rsidRDefault="0074559F" w:rsidP="00BF4A5F">
      <w:pPr>
        <w:pStyle w:val="Brdtekst31"/>
        <w:rPr>
          <w:rFonts w:asciiTheme="minorHAnsi" w:hAnsiTheme="minorHAnsi" w:cstheme="minorHAnsi"/>
          <w:sz w:val="22"/>
          <w:szCs w:val="22"/>
          <w:lang w:val="da-DK"/>
        </w:rPr>
      </w:pPr>
      <w:r w:rsidRPr="00664635">
        <w:rPr>
          <w:rFonts w:asciiTheme="minorHAnsi" w:hAnsiTheme="minorHAnsi" w:cstheme="minorHAnsi"/>
          <w:color w:val="000000"/>
          <w:sz w:val="22"/>
          <w:szCs w:val="22"/>
          <w:lang w:val="da-DK" w:eastAsia="da-DK"/>
        </w:rPr>
        <w:t xml:space="preserve">Herunder </w:t>
      </w:r>
      <w:r w:rsidRPr="00664635">
        <w:rPr>
          <w:rFonts w:asciiTheme="minorHAnsi" w:hAnsiTheme="minorHAnsi" w:cstheme="minorHAnsi"/>
          <w:sz w:val="22"/>
          <w:szCs w:val="22"/>
          <w:lang w:val="da-DK"/>
        </w:rPr>
        <w:t>forslag for det videre forløb i forhold til bl.a. nedsættelsen af en koordinationsgruppe, arbejde med specialebeskrivelse og målbeskrivelse.</w:t>
      </w:r>
    </w:p>
    <w:p w14:paraId="10C59523" w14:textId="06F71A2A" w:rsidR="0074559F" w:rsidRPr="00664635" w:rsidRDefault="0074559F" w:rsidP="00BF4A5F">
      <w:pPr>
        <w:pStyle w:val="Brdtekst31"/>
        <w:rPr>
          <w:rFonts w:asciiTheme="minorHAnsi" w:hAnsiTheme="minorHAnsi" w:cstheme="minorHAnsi"/>
          <w:lang w:val="da-DK"/>
        </w:rPr>
      </w:pPr>
    </w:p>
    <w:p w14:paraId="50B36472" w14:textId="4BF52C39" w:rsidR="0074559F" w:rsidRPr="00664635" w:rsidRDefault="00E20E79"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TVS gennemgik forløbet af planlægning af </w:t>
      </w:r>
      <w:proofErr w:type="spellStart"/>
      <w:r w:rsidRPr="00664635">
        <w:rPr>
          <w:rFonts w:asciiTheme="minorHAnsi" w:hAnsiTheme="minorHAnsi" w:cstheme="minorHAnsi"/>
          <w:sz w:val="22"/>
          <w:szCs w:val="22"/>
          <w:lang w:val="da-DK"/>
        </w:rPr>
        <w:t>SSTs</w:t>
      </w:r>
      <w:proofErr w:type="spellEnd"/>
      <w:r w:rsidRPr="00664635">
        <w:rPr>
          <w:rFonts w:asciiTheme="minorHAnsi" w:hAnsiTheme="minorHAnsi" w:cstheme="minorHAnsi"/>
          <w:sz w:val="22"/>
          <w:szCs w:val="22"/>
          <w:lang w:val="da-DK"/>
        </w:rPr>
        <w:t xml:space="preserve"> arbejde med ny specialeplan</w:t>
      </w:r>
      <w:r w:rsidR="00D43AAB" w:rsidRPr="00664635">
        <w:rPr>
          <w:rFonts w:asciiTheme="minorHAnsi" w:hAnsiTheme="minorHAnsi" w:cstheme="minorHAnsi"/>
          <w:sz w:val="22"/>
          <w:szCs w:val="22"/>
          <w:lang w:val="da-DK"/>
        </w:rPr>
        <w:t xml:space="preserve"> (se vedhæftede filer)</w:t>
      </w:r>
      <w:r w:rsidRPr="00664635">
        <w:rPr>
          <w:rFonts w:asciiTheme="minorHAnsi" w:hAnsiTheme="minorHAnsi" w:cstheme="minorHAnsi"/>
          <w:sz w:val="22"/>
          <w:szCs w:val="22"/>
          <w:lang w:val="da-DK"/>
        </w:rPr>
        <w:t xml:space="preserve">. </w:t>
      </w:r>
    </w:p>
    <w:p w14:paraId="47D80C82" w14:textId="047549D0" w:rsidR="00E20E79" w:rsidRPr="00664635" w:rsidRDefault="00E20E79"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Speciallægeuddannelsen og kompetenceniveauer skal gentænkes.</w:t>
      </w:r>
    </w:p>
    <w:p w14:paraId="229D63F7" w14:textId="6CAFB537" w:rsidR="00E20E79" w:rsidRPr="00664635" w:rsidRDefault="00E20E79"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SST har ambition om at flere læger skal varetage generelle opgaver på tværs af funktioner.</w:t>
      </w:r>
    </w:p>
    <w:p w14:paraId="2BC7EC87" w14:textId="0EF191B3" w:rsidR="00E20E79" w:rsidRPr="00664635" w:rsidRDefault="00E20E79"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SST anser specialebeskrivelserne for </w:t>
      </w:r>
      <w:proofErr w:type="spellStart"/>
      <w:r w:rsidRPr="00664635">
        <w:rPr>
          <w:rFonts w:asciiTheme="minorHAnsi" w:hAnsiTheme="minorHAnsi" w:cstheme="minorHAnsi"/>
          <w:sz w:val="22"/>
          <w:szCs w:val="22"/>
          <w:lang w:val="da-DK"/>
        </w:rPr>
        <w:t>for</w:t>
      </w:r>
      <w:proofErr w:type="spellEnd"/>
      <w:r w:rsidRPr="00664635">
        <w:rPr>
          <w:rFonts w:asciiTheme="minorHAnsi" w:hAnsiTheme="minorHAnsi" w:cstheme="minorHAnsi"/>
          <w:sz w:val="22"/>
          <w:szCs w:val="22"/>
          <w:lang w:val="da-DK"/>
        </w:rPr>
        <w:t xml:space="preserve"> tynde, og kompetencerne skal være mere detaljerede. </w:t>
      </w:r>
    </w:p>
    <w:p w14:paraId="623C57AA" w14:textId="5317A5AB" w:rsidR="00E20E79" w:rsidRPr="00664635" w:rsidRDefault="00E20E79" w:rsidP="00E20E79">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Den nye specialebeskrivelse styres af SST, herunder ”Laboratoriemedicinske specialer”, hvor underarbejdsgruppen </w:t>
      </w:r>
      <w:r w:rsidR="00E5410A" w:rsidRPr="00664635">
        <w:rPr>
          <w:rFonts w:asciiTheme="minorHAnsi" w:hAnsiTheme="minorHAnsi" w:cstheme="minorHAnsi"/>
          <w:sz w:val="22"/>
          <w:szCs w:val="22"/>
          <w:lang w:val="da-DK"/>
        </w:rPr>
        <w:t xml:space="preserve">2A </w:t>
      </w:r>
      <w:r w:rsidRPr="00664635">
        <w:rPr>
          <w:rFonts w:asciiTheme="minorHAnsi" w:hAnsiTheme="minorHAnsi" w:cstheme="minorHAnsi"/>
          <w:sz w:val="22"/>
          <w:szCs w:val="22"/>
          <w:lang w:val="da-DK"/>
        </w:rPr>
        <w:t xml:space="preserve">ikke er enig i </w:t>
      </w:r>
      <w:proofErr w:type="spellStart"/>
      <w:r w:rsidRPr="00664635">
        <w:rPr>
          <w:rFonts w:asciiTheme="minorHAnsi" w:hAnsiTheme="minorHAnsi" w:cstheme="minorHAnsi"/>
          <w:sz w:val="22"/>
          <w:szCs w:val="22"/>
          <w:lang w:val="da-DK"/>
        </w:rPr>
        <w:t>SSTs</w:t>
      </w:r>
      <w:proofErr w:type="spellEnd"/>
      <w:r w:rsidRPr="00664635">
        <w:rPr>
          <w:rFonts w:asciiTheme="minorHAnsi" w:hAnsiTheme="minorHAnsi" w:cstheme="minorHAnsi"/>
          <w:sz w:val="22"/>
          <w:szCs w:val="22"/>
          <w:lang w:val="da-DK"/>
        </w:rPr>
        <w:t xml:space="preserve"> </w:t>
      </w:r>
      <w:r w:rsidR="009973B2" w:rsidRPr="00664635">
        <w:rPr>
          <w:rFonts w:asciiTheme="minorHAnsi" w:hAnsiTheme="minorHAnsi" w:cstheme="minorHAnsi"/>
          <w:sz w:val="22"/>
          <w:szCs w:val="22"/>
          <w:lang w:val="da-DK"/>
        </w:rPr>
        <w:t>konklusion</w:t>
      </w:r>
      <w:r w:rsidR="00E5410A" w:rsidRPr="00664635">
        <w:rPr>
          <w:rFonts w:asciiTheme="minorHAnsi" w:hAnsiTheme="minorHAnsi" w:cstheme="minorHAnsi"/>
          <w:sz w:val="22"/>
          <w:szCs w:val="22"/>
          <w:lang w:val="da-DK"/>
        </w:rPr>
        <w:t>, hvor der peges på en funktionsmodel og anbefalet en større indgriben i uddannelsen end underarbejdsgruppens anbefaling</w:t>
      </w:r>
      <w:r w:rsidRPr="00664635">
        <w:rPr>
          <w:rFonts w:asciiTheme="minorHAnsi" w:hAnsiTheme="minorHAnsi" w:cstheme="minorHAnsi"/>
          <w:sz w:val="22"/>
          <w:szCs w:val="22"/>
          <w:lang w:val="da-DK"/>
        </w:rPr>
        <w:t xml:space="preserve">. Lise og Ulrich har deltaget i </w:t>
      </w:r>
      <w:r w:rsidR="00490615">
        <w:rPr>
          <w:rFonts w:asciiTheme="minorHAnsi" w:hAnsiTheme="minorHAnsi" w:cstheme="minorHAnsi"/>
          <w:sz w:val="22"/>
          <w:szCs w:val="22"/>
          <w:lang w:val="da-DK"/>
        </w:rPr>
        <w:t xml:space="preserve">en </w:t>
      </w:r>
      <w:r w:rsidRPr="00664635">
        <w:rPr>
          <w:rFonts w:asciiTheme="minorHAnsi" w:hAnsiTheme="minorHAnsi" w:cstheme="minorHAnsi"/>
          <w:sz w:val="22"/>
          <w:szCs w:val="22"/>
          <w:lang w:val="da-DK"/>
        </w:rPr>
        <w:t xml:space="preserve">underarbejdsgruppe </w:t>
      </w:r>
      <w:r w:rsidR="00490615">
        <w:rPr>
          <w:rFonts w:asciiTheme="minorHAnsi" w:hAnsiTheme="minorHAnsi" w:cstheme="minorHAnsi"/>
          <w:sz w:val="22"/>
          <w:szCs w:val="22"/>
          <w:lang w:val="da-DK"/>
        </w:rPr>
        <w:t>og</w:t>
      </w:r>
      <w:r w:rsidRPr="00664635">
        <w:rPr>
          <w:rFonts w:asciiTheme="minorHAnsi" w:hAnsiTheme="minorHAnsi" w:cstheme="minorHAnsi"/>
          <w:sz w:val="22"/>
          <w:szCs w:val="22"/>
          <w:lang w:val="da-DK"/>
        </w:rPr>
        <w:t xml:space="preserve"> Lise opfordrer til, at vi siger nej til funktionsmodellen. </w:t>
      </w:r>
    </w:p>
    <w:p w14:paraId="646F457C" w14:textId="5A70A675" w:rsidR="00E20E79" w:rsidRPr="00664635" w:rsidRDefault="00E20E79" w:rsidP="00BF4A5F">
      <w:pPr>
        <w:pStyle w:val="Brdtekst31"/>
        <w:rPr>
          <w:rFonts w:asciiTheme="minorHAnsi" w:hAnsiTheme="minorHAnsi" w:cstheme="minorHAnsi"/>
          <w:sz w:val="22"/>
          <w:szCs w:val="22"/>
          <w:lang w:val="da-DK"/>
        </w:rPr>
      </w:pPr>
    </w:p>
    <w:p w14:paraId="3AE2CA7E" w14:textId="02F36004" w:rsidR="00E20E79" w:rsidRPr="00664635" w:rsidRDefault="00E20E79"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Der kommer en høringsrunde i maj</w:t>
      </w:r>
      <w:r w:rsidR="00D43AAB" w:rsidRPr="00664635">
        <w:rPr>
          <w:rFonts w:asciiTheme="minorHAnsi" w:hAnsiTheme="minorHAnsi" w:cstheme="minorHAnsi"/>
          <w:sz w:val="22"/>
          <w:szCs w:val="22"/>
          <w:lang w:val="da-DK"/>
        </w:rPr>
        <w:t xml:space="preserve"> hvor Lise Erikstrup og Tomas Greve vil komme med udkast til høringssvar for DSKM, som efterfølgende vil gå ud til relevante modtagere i DSKM</w:t>
      </w:r>
      <w:r w:rsidRPr="00664635">
        <w:rPr>
          <w:rFonts w:asciiTheme="minorHAnsi" w:hAnsiTheme="minorHAnsi" w:cstheme="minorHAnsi"/>
          <w:sz w:val="22"/>
          <w:szCs w:val="22"/>
          <w:lang w:val="da-DK"/>
        </w:rPr>
        <w:t>.</w:t>
      </w:r>
    </w:p>
    <w:p w14:paraId="360DA317" w14:textId="77777777" w:rsidR="00D43AAB" w:rsidRPr="00664635" w:rsidRDefault="00D43AAB" w:rsidP="00BF4A5F">
      <w:pPr>
        <w:pStyle w:val="Brdtekst31"/>
        <w:rPr>
          <w:rFonts w:asciiTheme="minorHAnsi" w:hAnsiTheme="minorHAnsi" w:cstheme="minorHAnsi"/>
          <w:sz w:val="22"/>
          <w:szCs w:val="22"/>
          <w:lang w:val="da-DK"/>
        </w:rPr>
      </w:pPr>
    </w:p>
    <w:p w14:paraId="64F87422" w14:textId="1D1126E3" w:rsidR="00E20E79" w:rsidRPr="00664635" w:rsidRDefault="00E20E79"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Der er brug for folk til specialebeskrivelsen. </w:t>
      </w:r>
    </w:p>
    <w:p w14:paraId="66C4A7B4" w14:textId="042D1EFD" w:rsidR="00E20E79" w:rsidRPr="00664635" w:rsidRDefault="00E20E79"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K</w:t>
      </w:r>
      <w:r w:rsidR="00D43AAB" w:rsidRPr="00664635">
        <w:rPr>
          <w:rFonts w:asciiTheme="minorHAnsi" w:hAnsiTheme="minorHAnsi" w:cstheme="minorHAnsi"/>
          <w:sz w:val="22"/>
          <w:szCs w:val="22"/>
          <w:lang w:val="da-DK"/>
        </w:rPr>
        <w:t>asper Klein</w:t>
      </w:r>
      <w:r w:rsidRPr="00664635">
        <w:rPr>
          <w:rFonts w:asciiTheme="minorHAnsi" w:hAnsiTheme="minorHAnsi" w:cstheme="minorHAnsi"/>
          <w:sz w:val="22"/>
          <w:szCs w:val="22"/>
          <w:lang w:val="da-DK"/>
        </w:rPr>
        <w:t>: Vi bør se på EU's specialebeskrivelse for klinisk mikrobiologi (sender link).</w:t>
      </w:r>
    </w:p>
    <w:p w14:paraId="76CE9402" w14:textId="23990341" w:rsidR="00E20E79" w:rsidRPr="00664635" w:rsidRDefault="00E20E79"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C</w:t>
      </w:r>
      <w:r w:rsidR="00D43AAB" w:rsidRPr="00664635">
        <w:rPr>
          <w:rFonts w:asciiTheme="minorHAnsi" w:hAnsiTheme="minorHAnsi" w:cstheme="minorHAnsi"/>
          <w:sz w:val="22"/>
          <w:szCs w:val="22"/>
          <w:lang w:val="da-DK"/>
        </w:rPr>
        <w:t>laus Østergaard</w:t>
      </w:r>
      <w:r w:rsidRPr="00664635">
        <w:rPr>
          <w:rFonts w:asciiTheme="minorHAnsi" w:hAnsiTheme="minorHAnsi" w:cstheme="minorHAnsi"/>
          <w:sz w:val="22"/>
          <w:szCs w:val="22"/>
          <w:lang w:val="da-DK"/>
        </w:rPr>
        <w:t xml:space="preserve">: Vi skal passe på med detaljebeskrivelser, der kan fragmenteres. Vi skal kunne levere helheden inden for specialet, som er en succes i Norden med den nuværende struktur. </w:t>
      </w:r>
    </w:p>
    <w:p w14:paraId="2103579D" w14:textId="4CBD1C44" w:rsidR="00E20E79" w:rsidRPr="00664635" w:rsidRDefault="00E20E79"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T</w:t>
      </w:r>
      <w:r w:rsidR="00D43AAB" w:rsidRPr="00664635">
        <w:rPr>
          <w:rFonts w:asciiTheme="minorHAnsi" w:hAnsiTheme="minorHAnsi" w:cstheme="minorHAnsi"/>
          <w:sz w:val="22"/>
          <w:szCs w:val="22"/>
          <w:lang w:val="da-DK"/>
        </w:rPr>
        <w:t>homas Sydenham</w:t>
      </w:r>
      <w:r w:rsidRPr="00664635">
        <w:rPr>
          <w:rFonts w:asciiTheme="minorHAnsi" w:hAnsiTheme="minorHAnsi" w:cstheme="minorHAnsi"/>
          <w:sz w:val="22"/>
          <w:szCs w:val="22"/>
          <w:lang w:val="da-DK"/>
        </w:rPr>
        <w:t xml:space="preserve">: Skal </w:t>
      </w:r>
      <w:proofErr w:type="spellStart"/>
      <w:r w:rsidRPr="00664635">
        <w:rPr>
          <w:rFonts w:asciiTheme="minorHAnsi" w:hAnsiTheme="minorHAnsi" w:cstheme="minorHAnsi"/>
          <w:sz w:val="22"/>
          <w:szCs w:val="22"/>
          <w:lang w:val="da-DK"/>
        </w:rPr>
        <w:t>antibiotic</w:t>
      </w:r>
      <w:proofErr w:type="spellEnd"/>
      <w:r w:rsidRPr="00664635">
        <w:rPr>
          <w:rFonts w:asciiTheme="minorHAnsi" w:hAnsiTheme="minorHAnsi" w:cstheme="minorHAnsi"/>
          <w:sz w:val="22"/>
          <w:szCs w:val="22"/>
          <w:lang w:val="da-DK"/>
        </w:rPr>
        <w:t xml:space="preserve"> </w:t>
      </w:r>
      <w:proofErr w:type="spellStart"/>
      <w:r w:rsidRPr="00664635">
        <w:rPr>
          <w:rFonts w:asciiTheme="minorHAnsi" w:hAnsiTheme="minorHAnsi" w:cstheme="minorHAnsi"/>
          <w:sz w:val="22"/>
          <w:szCs w:val="22"/>
          <w:lang w:val="da-DK"/>
        </w:rPr>
        <w:t>stewardship</w:t>
      </w:r>
      <w:proofErr w:type="spellEnd"/>
      <w:r w:rsidRPr="00664635">
        <w:rPr>
          <w:rFonts w:asciiTheme="minorHAnsi" w:hAnsiTheme="minorHAnsi" w:cstheme="minorHAnsi"/>
          <w:sz w:val="22"/>
          <w:szCs w:val="22"/>
          <w:lang w:val="da-DK"/>
        </w:rPr>
        <w:t xml:space="preserve"> / rationel antibiotika overhovedet være et fagområde?</w:t>
      </w:r>
      <w:r w:rsidR="009973B2" w:rsidRPr="00664635">
        <w:rPr>
          <w:rFonts w:asciiTheme="minorHAnsi" w:hAnsiTheme="minorHAnsi" w:cstheme="minorHAnsi"/>
          <w:sz w:val="22"/>
          <w:szCs w:val="22"/>
          <w:lang w:val="da-DK"/>
        </w:rPr>
        <w:t xml:space="preserve"> Det er nok en dårlig idé. Er det ikke allerede et kerneområde i det mikrobiologiske speciale. </w:t>
      </w:r>
    </w:p>
    <w:p w14:paraId="2FC761A2" w14:textId="7E0BCD65" w:rsidR="009973B2" w:rsidRPr="00664635" w:rsidRDefault="009973B2"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A</w:t>
      </w:r>
      <w:r w:rsidR="00D43AAB" w:rsidRPr="00664635">
        <w:rPr>
          <w:rFonts w:asciiTheme="minorHAnsi" w:hAnsiTheme="minorHAnsi" w:cstheme="minorHAnsi"/>
          <w:sz w:val="22"/>
          <w:szCs w:val="22"/>
          <w:lang w:val="da-DK"/>
        </w:rPr>
        <w:t xml:space="preserve">nette </w:t>
      </w:r>
      <w:r w:rsidRPr="00664635">
        <w:rPr>
          <w:rFonts w:asciiTheme="minorHAnsi" w:hAnsiTheme="minorHAnsi" w:cstheme="minorHAnsi"/>
          <w:sz w:val="22"/>
          <w:szCs w:val="22"/>
          <w:lang w:val="da-DK"/>
        </w:rPr>
        <w:t>H</w:t>
      </w:r>
      <w:r w:rsidR="00D43AAB" w:rsidRPr="00664635">
        <w:rPr>
          <w:rFonts w:asciiTheme="minorHAnsi" w:hAnsiTheme="minorHAnsi" w:cstheme="minorHAnsi"/>
          <w:sz w:val="22"/>
          <w:szCs w:val="22"/>
          <w:lang w:val="da-DK"/>
        </w:rPr>
        <w:t>olm</w:t>
      </w:r>
      <w:r w:rsidRPr="00664635">
        <w:rPr>
          <w:rFonts w:asciiTheme="minorHAnsi" w:hAnsiTheme="minorHAnsi" w:cstheme="minorHAnsi"/>
          <w:sz w:val="22"/>
          <w:szCs w:val="22"/>
          <w:lang w:val="da-DK"/>
        </w:rPr>
        <w:t xml:space="preserve">: Involverer cheflægerne </w:t>
      </w:r>
      <w:proofErr w:type="spellStart"/>
      <w:r w:rsidRPr="00664635">
        <w:rPr>
          <w:rFonts w:asciiTheme="minorHAnsi" w:hAnsiTheme="minorHAnsi" w:cstheme="minorHAnsi"/>
          <w:sz w:val="22"/>
          <w:szCs w:val="22"/>
          <w:lang w:val="da-DK"/>
        </w:rPr>
        <w:t>mhp</w:t>
      </w:r>
      <w:proofErr w:type="spellEnd"/>
      <w:r w:rsidRPr="00664635">
        <w:rPr>
          <w:rFonts w:asciiTheme="minorHAnsi" w:hAnsiTheme="minorHAnsi" w:cstheme="minorHAnsi"/>
          <w:sz w:val="22"/>
          <w:szCs w:val="22"/>
          <w:lang w:val="da-DK"/>
        </w:rPr>
        <w:t>. høringssvar.</w:t>
      </w:r>
    </w:p>
    <w:p w14:paraId="7B93AC7C" w14:textId="77777777" w:rsidR="002E2BCF" w:rsidRPr="00664635" w:rsidRDefault="002E2BCF" w:rsidP="00BF4A5F">
      <w:pPr>
        <w:pStyle w:val="Brdtekst31"/>
        <w:rPr>
          <w:rFonts w:asciiTheme="minorHAnsi" w:hAnsiTheme="minorHAnsi" w:cstheme="minorHAnsi"/>
          <w:sz w:val="22"/>
          <w:szCs w:val="22"/>
          <w:lang w:val="da-DK"/>
        </w:rPr>
      </w:pPr>
    </w:p>
    <w:p w14:paraId="35F918B5" w14:textId="2D2B65BE" w:rsidR="009973B2" w:rsidRPr="00664635" w:rsidRDefault="009973B2"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Specialebeskrivelsen: En stor opgave, som kunne løses på et internat med 1-2 fra hver region? Inddrag faglige profiler.</w:t>
      </w:r>
      <w:r w:rsidR="002E2BCF" w:rsidRPr="00664635">
        <w:rPr>
          <w:rFonts w:asciiTheme="minorHAnsi" w:hAnsiTheme="minorHAnsi" w:cstheme="minorHAnsi"/>
          <w:sz w:val="22"/>
          <w:szCs w:val="22"/>
          <w:lang w:val="da-DK"/>
        </w:rPr>
        <w:t xml:space="preserve"> Anette Holm vil skrive til cheflægerne om de vil foreslå 1-2 personer fra hver afdeling. </w:t>
      </w:r>
      <w:r w:rsidRPr="00664635">
        <w:rPr>
          <w:rFonts w:asciiTheme="minorHAnsi" w:hAnsiTheme="minorHAnsi" w:cstheme="minorHAnsi"/>
          <w:sz w:val="22"/>
          <w:szCs w:val="22"/>
          <w:lang w:val="da-DK"/>
        </w:rPr>
        <w:t xml:space="preserve"> </w:t>
      </w:r>
    </w:p>
    <w:p w14:paraId="06E93883" w14:textId="1B46FC4A" w:rsidR="0025142A" w:rsidRPr="00664635" w:rsidRDefault="0025142A" w:rsidP="00BF4A5F">
      <w:pPr>
        <w:pStyle w:val="Brdtekst31"/>
        <w:rPr>
          <w:rFonts w:asciiTheme="minorHAnsi" w:hAnsiTheme="minorHAnsi" w:cstheme="minorHAnsi"/>
          <w:sz w:val="22"/>
          <w:szCs w:val="22"/>
          <w:lang w:val="da-DK"/>
        </w:rPr>
      </w:pPr>
    </w:p>
    <w:p w14:paraId="212BA01A" w14:textId="77777777" w:rsidR="00DD31F0" w:rsidRPr="00664635" w:rsidRDefault="00DD31F0" w:rsidP="00BF4A5F">
      <w:pPr>
        <w:pStyle w:val="Brdtekst31"/>
        <w:rPr>
          <w:rFonts w:asciiTheme="minorHAnsi" w:hAnsiTheme="minorHAnsi" w:cstheme="minorHAnsi"/>
          <w:b/>
          <w:sz w:val="22"/>
          <w:szCs w:val="22"/>
          <w:lang w:val="da-DK"/>
        </w:rPr>
      </w:pPr>
    </w:p>
    <w:p w14:paraId="26CA19E1" w14:textId="19836059" w:rsidR="0071348E" w:rsidRPr="00664635" w:rsidRDefault="00B53567" w:rsidP="00BF4A5F">
      <w:pPr>
        <w:pStyle w:val="Brdtekst31"/>
        <w:rPr>
          <w:rFonts w:asciiTheme="minorHAnsi" w:hAnsiTheme="minorHAnsi" w:cstheme="minorHAnsi"/>
          <w:b/>
          <w:sz w:val="22"/>
          <w:szCs w:val="22"/>
          <w:lang w:val="da-DK"/>
        </w:rPr>
      </w:pPr>
      <w:r w:rsidRPr="00664635">
        <w:rPr>
          <w:rFonts w:asciiTheme="minorHAnsi" w:hAnsiTheme="minorHAnsi" w:cstheme="minorHAnsi"/>
          <w:b/>
          <w:sz w:val="22"/>
          <w:szCs w:val="22"/>
          <w:lang w:val="da-DK"/>
        </w:rPr>
        <w:t xml:space="preserve">8. </w:t>
      </w:r>
      <w:r w:rsidR="0071348E" w:rsidRPr="00664635">
        <w:rPr>
          <w:rFonts w:asciiTheme="minorHAnsi" w:hAnsiTheme="minorHAnsi" w:cstheme="minorHAnsi"/>
          <w:b/>
          <w:sz w:val="22"/>
          <w:szCs w:val="22"/>
          <w:lang w:val="da-DK"/>
        </w:rPr>
        <w:t xml:space="preserve">Evt. </w:t>
      </w:r>
    </w:p>
    <w:p w14:paraId="32FD52B6" w14:textId="77777777" w:rsidR="003E1B2D" w:rsidRDefault="003E1B2D" w:rsidP="003E1B2D">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Ønske fra RN, om der kunne være virtuel mulighed for at deltage i det nationale uddannelsesmøde. Drøftelse, men flertal for, at mødet alene afholdes fysisk, da vi kun samles en gang årligt og mødet i høj grad er en udveksling af meninger. </w:t>
      </w:r>
    </w:p>
    <w:p w14:paraId="27BD4579" w14:textId="77777777" w:rsidR="003E1B2D" w:rsidRDefault="003E1B2D" w:rsidP="003E1B2D">
      <w:pPr>
        <w:pStyle w:val="Brdtekst31"/>
        <w:rPr>
          <w:rFonts w:asciiTheme="minorHAnsi" w:hAnsiTheme="minorHAnsi" w:cstheme="minorHAnsi"/>
          <w:sz w:val="22"/>
          <w:szCs w:val="22"/>
          <w:lang w:val="da-DK"/>
        </w:rPr>
      </w:pPr>
    </w:p>
    <w:p w14:paraId="4D1BC3C1" w14:textId="3B5ADC2C" w:rsidR="003E1B2D" w:rsidRPr="00664635" w:rsidRDefault="003E1B2D" w:rsidP="003E1B2D">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Beslutning om at udvide mødet med en time, til i alt 4 timer, så alle emner kan nås tilfredsstillende. </w:t>
      </w:r>
      <w:bookmarkStart w:id="0" w:name="_GoBack"/>
      <w:bookmarkEnd w:id="0"/>
    </w:p>
    <w:p w14:paraId="28EBDADA" w14:textId="7B37A86C" w:rsidR="0071348E" w:rsidRPr="00664635" w:rsidRDefault="0071348E" w:rsidP="00BF4A5F">
      <w:pPr>
        <w:pStyle w:val="Brdtekst31"/>
        <w:rPr>
          <w:rFonts w:asciiTheme="minorHAnsi" w:hAnsiTheme="minorHAnsi" w:cstheme="minorHAnsi"/>
          <w:b/>
          <w:sz w:val="22"/>
          <w:szCs w:val="22"/>
          <w:lang w:val="da-DK"/>
        </w:rPr>
      </w:pPr>
    </w:p>
    <w:p w14:paraId="62E6393B" w14:textId="3E8C2374" w:rsidR="00B53567" w:rsidRPr="00664635" w:rsidRDefault="0071348E" w:rsidP="00BF4A5F">
      <w:pPr>
        <w:pStyle w:val="Brdtekst31"/>
        <w:rPr>
          <w:rFonts w:asciiTheme="minorHAnsi" w:hAnsiTheme="minorHAnsi" w:cstheme="minorHAnsi"/>
          <w:b/>
          <w:sz w:val="22"/>
          <w:szCs w:val="22"/>
          <w:lang w:val="da-DK"/>
        </w:rPr>
      </w:pPr>
      <w:r w:rsidRPr="00664635">
        <w:rPr>
          <w:rFonts w:asciiTheme="minorHAnsi" w:hAnsiTheme="minorHAnsi" w:cstheme="minorHAnsi"/>
          <w:b/>
          <w:sz w:val="22"/>
          <w:szCs w:val="22"/>
          <w:lang w:val="da-DK"/>
        </w:rPr>
        <w:t xml:space="preserve">9. </w:t>
      </w:r>
      <w:r w:rsidR="00B53567" w:rsidRPr="00664635">
        <w:rPr>
          <w:rFonts w:asciiTheme="minorHAnsi" w:hAnsiTheme="minorHAnsi" w:cstheme="minorHAnsi"/>
          <w:b/>
          <w:sz w:val="22"/>
          <w:szCs w:val="22"/>
          <w:lang w:val="da-DK"/>
        </w:rPr>
        <w:t>Dato for næste møde</w:t>
      </w:r>
    </w:p>
    <w:p w14:paraId="3C29BCF3" w14:textId="2E856C8A" w:rsidR="0025142A" w:rsidRPr="00664635" w:rsidRDefault="0025142A" w:rsidP="00BF4A5F">
      <w:pPr>
        <w:pStyle w:val="Brdtekst31"/>
        <w:rPr>
          <w:rFonts w:asciiTheme="minorHAnsi" w:hAnsiTheme="minorHAnsi" w:cstheme="minorHAnsi"/>
          <w:sz w:val="22"/>
          <w:szCs w:val="22"/>
          <w:lang w:val="da-DK"/>
        </w:rPr>
      </w:pPr>
      <w:r w:rsidRPr="00664635">
        <w:rPr>
          <w:rFonts w:asciiTheme="minorHAnsi" w:hAnsiTheme="minorHAnsi" w:cstheme="minorHAnsi"/>
          <w:sz w:val="22"/>
          <w:szCs w:val="22"/>
          <w:lang w:val="da-DK"/>
        </w:rPr>
        <w:t xml:space="preserve">Næste møde tirsdag den </w:t>
      </w:r>
      <w:r w:rsidR="00DE3B2E" w:rsidRPr="00664635">
        <w:rPr>
          <w:rFonts w:asciiTheme="minorHAnsi" w:hAnsiTheme="minorHAnsi" w:cstheme="minorHAnsi"/>
          <w:b/>
          <w:sz w:val="22"/>
          <w:szCs w:val="22"/>
          <w:lang w:val="da-DK"/>
        </w:rPr>
        <w:t>9</w:t>
      </w:r>
      <w:r w:rsidRPr="00664635">
        <w:rPr>
          <w:rFonts w:asciiTheme="minorHAnsi" w:hAnsiTheme="minorHAnsi" w:cstheme="minorHAnsi"/>
          <w:b/>
          <w:sz w:val="22"/>
          <w:szCs w:val="22"/>
          <w:lang w:val="da-DK"/>
        </w:rPr>
        <w:t>/4-202</w:t>
      </w:r>
      <w:r w:rsidR="000C548E" w:rsidRPr="00664635">
        <w:rPr>
          <w:rFonts w:asciiTheme="minorHAnsi" w:hAnsiTheme="minorHAnsi" w:cstheme="minorHAnsi"/>
          <w:b/>
          <w:sz w:val="22"/>
          <w:szCs w:val="22"/>
          <w:lang w:val="da-DK"/>
        </w:rPr>
        <w:t>4</w:t>
      </w:r>
      <w:r w:rsidR="00DE3B2E" w:rsidRPr="00664635">
        <w:rPr>
          <w:rFonts w:asciiTheme="minorHAnsi" w:hAnsiTheme="minorHAnsi" w:cstheme="minorHAnsi"/>
          <w:b/>
          <w:sz w:val="22"/>
          <w:szCs w:val="22"/>
          <w:lang w:val="da-DK"/>
        </w:rPr>
        <w:t xml:space="preserve"> kl. 11.30-15.30</w:t>
      </w:r>
      <w:r w:rsidRPr="00664635">
        <w:rPr>
          <w:rFonts w:asciiTheme="minorHAnsi" w:hAnsiTheme="minorHAnsi" w:cstheme="minorHAnsi"/>
          <w:b/>
          <w:sz w:val="22"/>
          <w:szCs w:val="22"/>
          <w:lang w:val="da-DK"/>
        </w:rPr>
        <w:t>.</w:t>
      </w:r>
    </w:p>
    <w:sectPr w:rsidR="0025142A" w:rsidRPr="0066463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93080" w14:textId="77777777" w:rsidR="008B6B7C" w:rsidRDefault="008B6B7C">
      <w:r>
        <w:separator/>
      </w:r>
    </w:p>
  </w:endnote>
  <w:endnote w:type="continuationSeparator" w:id="0">
    <w:p w14:paraId="10A3DF1B" w14:textId="77777777" w:rsidR="008B6B7C" w:rsidRDefault="008B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IDAutomationHC39M"/>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CAD0" w14:textId="77777777" w:rsidR="008B6B7C" w:rsidRDefault="008B6B7C">
      <w:r>
        <w:separator/>
      </w:r>
    </w:p>
  </w:footnote>
  <w:footnote w:type="continuationSeparator" w:id="0">
    <w:p w14:paraId="3039B144" w14:textId="77777777" w:rsidR="008B6B7C" w:rsidRDefault="008B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5548" w14:textId="3F6ED962" w:rsidR="007244B4" w:rsidRPr="00F1215F" w:rsidRDefault="005C2624" w:rsidP="005C2624">
    <w:pPr>
      <w:pStyle w:val="Sidehoved"/>
      <w:rPr>
        <w:lang w:val="da-DK"/>
      </w:rPr>
    </w:pPr>
    <w:r w:rsidRPr="00A6247E">
      <w:rPr>
        <w:noProof/>
        <w:lang w:val="da-DK" w:eastAsia="da-DK"/>
      </w:rPr>
      <w:drawing>
        <wp:inline distT="0" distB="0" distL="0" distR="0" wp14:anchorId="1A96688F" wp14:editId="1735F544">
          <wp:extent cx="3117850" cy="886099"/>
          <wp:effectExtent l="0" t="0" r="635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39056" cy="892126"/>
                  </a:xfrm>
                  <a:prstGeom prst="rect">
                    <a:avLst/>
                  </a:prstGeom>
                </pic:spPr>
              </pic:pic>
            </a:graphicData>
          </a:graphic>
        </wp:inline>
      </w:drawing>
    </w:r>
  </w:p>
  <w:p w14:paraId="48726DB1" w14:textId="77777777" w:rsidR="007244B4" w:rsidRPr="00366041" w:rsidRDefault="007244B4">
    <w:pPr>
      <w:pStyle w:val="Sidehoved"/>
      <w:jc w:val="center"/>
      <w:rPr>
        <w:lang w:val="da-DK"/>
      </w:rPr>
    </w:pPr>
    <w:r w:rsidRPr="00366041">
      <w:rPr>
        <w:sz w:val="24"/>
        <w:lang w:val="da-DK"/>
      </w:rPr>
      <w:t>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lvl>
    <w:lvl w:ilvl="1">
      <w:start w:val="1"/>
      <w:numFmt w:val="none"/>
      <w:pStyle w:val="Overskrift2"/>
      <w:suff w:val="nothing"/>
      <w:lvlText w:val=""/>
      <w:lvlJc w:val="left"/>
      <w:pPr>
        <w:tabs>
          <w:tab w:val="num" w:pos="0"/>
        </w:tabs>
        <w:ind w:left="0" w:firstLine="0"/>
      </w:pPr>
    </w:lvl>
    <w:lvl w:ilvl="2">
      <w:start w:val="1"/>
      <w:numFmt w:val="none"/>
      <w:pStyle w:val="Oversk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rPr>
        <w:rFonts w:ascii="Arial" w:hAnsi="Arial" w:cs="Arial" w:hint="default"/>
        <w:sz w:val="22"/>
        <w:szCs w:val="22"/>
        <w:lang w:val="da-DK"/>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ascii="Arial" w:hAnsi="Arial" w:cs="Arial"/>
        <w:sz w:val="22"/>
        <w:szCs w:val="22"/>
        <w:lang w:val="da-DK"/>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0"/>
        </w:tabs>
        <w:ind w:left="720" w:hanging="360"/>
      </w:pPr>
      <w:rPr>
        <w:rFonts w:ascii="Arial" w:hAnsi="Arial" w:cs="Arial" w:hint="default"/>
        <w:sz w:val="22"/>
        <w:szCs w:val="22"/>
        <w:lang w:val="da-DK"/>
      </w:rPr>
    </w:lvl>
  </w:abstractNum>
  <w:abstractNum w:abstractNumId="4" w15:restartNumberingAfterBreak="0">
    <w:nsid w:val="01F72208"/>
    <w:multiLevelType w:val="hybridMultilevel"/>
    <w:tmpl w:val="9AA42D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6A490E"/>
    <w:multiLevelType w:val="hybridMultilevel"/>
    <w:tmpl w:val="807A6DE6"/>
    <w:lvl w:ilvl="0" w:tplc="E30CF7D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0D7C37"/>
    <w:multiLevelType w:val="hybridMultilevel"/>
    <w:tmpl w:val="8BEA1E2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9B90253"/>
    <w:multiLevelType w:val="multilevel"/>
    <w:tmpl w:val="B790A61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F674DE"/>
    <w:multiLevelType w:val="hybridMultilevel"/>
    <w:tmpl w:val="F0269E12"/>
    <w:lvl w:ilvl="0" w:tplc="580AF44E">
      <w:start w:val="1"/>
      <w:numFmt w:val="lowerLetter"/>
      <w:lvlText w:val="%1)"/>
      <w:lvlJc w:val="left"/>
      <w:pPr>
        <w:ind w:left="720" w:hanging="360"/>
      </w:pPr>
      <w:rPr>
        <w:rFonts w:ascii="Arial" w:hAnsi="Arial"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4111ED9"/>
    <w:multiLevelType w:val="hybridMultilevel"/>
    <w:tmpl w:val="E63A06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5091F26"/>
    <w:multiLevelType w:val="hybridMultilevel"/>
    <w:tmpl w:val="506CA1D6"/>
    <w:lvl w:ilvl="0" w:tplc="C0C4A48E">
      <w:numFmt w:val="bullet"/>
      <w:lvlText w:val=""/>
      <w:lvlJc w:val="left"/>
      <w:pPr>
        <w:ind w:left="360" w:hanging="360"/>
      </w:pPr>
      <w:rPr>
        <w:rFonts w:ascii="Symbol" w:eastAsiaTheme="minorHAnsi" w:hAnsi="Symbol" w:cstheme="minorBid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45B617BF"/>
    <w:multiLevelType w:val="hybridMultilevel"/>
    <w:tmpl w:val="400EAD10"/>
    <w:lvl w:ilvl="0" w:tplc="790C61B2">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E106F2A"/>
    <w:multiLevelType w:val="hybridMultilevel"/>
    <w:tmpl w:val="AA3C56A0"/>
    <w:lvl w:ilvl="0" w:tplc="040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0A45A35"/>
    <w:multiLevelType w:val="hybridMultilevel"/>
    <w:tmpl w:val="ED7EB1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3523290"/>
    <w:multiLevelType w:val="multilevel"/>
    <w:tmpl w:val="067ABA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3E0770E"/>
    <w:multiLevelType w:val="multilevel"/>
    <w:tmpl w:val="670212E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6302C35"/>
    <w:multiLevelType w:val="multilevel"/>
    <w:tmpl w:val="35508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26B7DB9"/>
    <w:multiLevelType w:val="hybridMultilevel"/>
    <w:tmpl w:val="4FF4C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AA476EA"/>
    <w:multiLevelType w:val="hybridMultilevel"/>
    <w:tmpl w:val="2AEA9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F432384"/>
    <w:multiLevelType w:val="hybridMultilevel"/>
    <w:tmpl w:val="8BEA1E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41347F0"/>
    <w:multiLevelType w:val="hybridMultilevel"/>
    <w:tmpl w:val="20280A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4385AF3"/>
    <w:multiLevelType w:val="hybridMultilevel"/>
    <w:tmpl w:val="E83E17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5C12CBF"/>
    <w:multiLevelType w:val="hybridMultilevel"/>
    <w:tmpl w:val="BD227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8"/>
  </w:num>
  <w:num w:numId="7">
    <w:abstractNumId w:val="19"/>
  </w:num>
  <w:num w:numId="8">
    <w:abstractNumId w:val="22"/>
  </w:num>
  <w:num w:numId="9">
    <w:abstractNumId w:val="6"/>
  </w:num>
  <w:num w:numId="10">
    <w:abstractNumId w:val="5"/>
  </w:num>
  <w:num w:numId="11">
    <w:abstractNumId w:val="1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4"/>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7"/>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F6"/>
    <w:rsid w:val="000014B5"/>
    <w:rsid w:val="00004863"/>
    <w:rsid w:val="0003720F"/>
    <w:rsid w:val="000457F4"/>
    <w:rsid w:val="00051257"/>
    <w:rsid w:val="00051F97"/>
    <w:rsid w:val="00070642"/>
    <w:rsid w:val="000807A9"/>
    <w:rsid w:val="00083E09"/>
    <w:rsid w:val="000A0D06"/>
    <w:rsid w:val="000A4F4A"/>
    <w:rsid w:val="000C548E"/>
    <w:rsid w:val="000E648A"/>
    <w:rsid w:val="000F5CCA"/>
    <w:rsid w:val="001170D8"/>
    <w:rsid w:val="00122FBF"/>
    <w:rsid w:val="00123F37"/>
    <w:rsid w:val="0013029E"/>
    <w:rsid w:val="001359D8"/>
    <w:rsid w:val="00146A9F"/>
    <w:rsid w:val="001635B8"/>
    <w:rsid w:val="00166048"/>
    <w:rsid w:val="0016768A"/>
    <w:rsid w:val="00171E64"/>
    <w:rsid w:val="00182A0D"/>
    <w:rsid w:val="00185855"/>
    <w:rsid w:val="001A1255"/>
    <w:rsid w:val="001A4377"/>
    <w:rsid w:val="001C43B8"/>
    <w:rsid w:val="0022130E"/>
    <w:rsid w:val="00224387"/>
    <w:rsid w:val="0025142A"/>
    <w:rsid w:val="0026143D"/>
    <w:rsid w:val="00264135"/>
    <w:rsid w:val="002A32A7"/>
    <w:rsid w:val="002B6079"/>
    <w:rsid w:val="002B65EE"/>
    <w:rsid w:val="002E2BCF"/>
    <w:rsid w:val="002E3BA9"/>
    <w:rsid w:val="002F07D3"/>
    <w:rsid w:val="0030693A"/>
    <w:rsid w:val="00310392"/>
    <w:rsid w:val="00315DFD"/>
    <w:rsid w:val="00315FE6"/>
    <w:rsid w:val="00327767"/>
    <w:rsid w:val="003319C2"/>
    <w:rsid w:val="00363E33"/>
    <w:rsid w:val="00366041"/>
    <w:rsid w:val="003663B5"/>
    <w:rsid w:val="00373F08"/>
    <w:rsid w:val="0038681A"/>
    <w:rsid w:val="00397BFA"/>
    <w:rsid w:val="003A20BC"/>
    <w:rsid w:val="003A5049"/>
    <w:rsid w:val="003E1B2D"/>
    <w:rsid w:val="003E3564"/>
    <w:rsid w:val="00414FF6"/>
    <w:rsid w:val="0043028D"/>
    <w:rsid w:val="00437F44"/>
    <w:rsid w:val="004550D5"/>
    <w:rsid w:val="004819A6"/>
    <w:rsid w:val="00487EBA"/>
    <w:rsid w:val="00490615"/>
    <w:rsid w:val="004B1524"/>
    <w:rsid w:val="004F7E62"/>
    <w:rsid w:val="005003AE"/>
    <w:rsid w:val="00514F4D"/>
    <w:rsid w:val="00570630"/>
    <w:rsid w:val="005B2CA6"/>
    <w:rsid w:val="005B4BB6"/>
    <w:rsid w:val="005C2624"/>
    <w:rsid w:val="005E329D"/>
    <w:rsid w:val="006329D3"/>
    <w:rsid w:val="00664635"/>
    <w:rsid w:val="006724E0"/>
    <w:rsid w:val="0069655B"/>
    <w:rsid w:val="006E2861"/>
    <w:rsid w:val="006F4543"/>
    <w:rsid w:val="0070749F"/>
    <w:rsid w:val="00711EA9"/>
    <w:rsid w:val="0071348E"/>
    <w:rsid w:val="00723034"/>
    <w:rsid w:val="007244B4"/>
    <w:rsid w:val="0073112C"/>
    <w:rsid w:val="0074559F"/>
    <w:rsid w:val="00762F70"/>
    <w:rsid w:val="007B3396"/>
    <w:rsid w:val="007B490C"/>
    <w:rsid w:val="007B5EC2"/>
    <w:rsid w:val="007B7AB3"/>
    <w:rsid w:val="007C11FD"/>
    <w:rsid w:val="007D1BF1"/>
    <w:rsid w:val="007E2956"/>
    <w:rsid w:val="007E52D2"/>
    <w:rsid w:val="007F49B6"/>
    <w:rsid w:val="00801B47"/>
    <w:rsid w:val="00805942"/>
    <w:rsid w:val="0082055F"/>
    <w:rsid w:val="00856E45"/>
    <w:rsid w:val="008622DD"/>
    <w:rsid w:val="00866783"/>
    <w:rsid w:val="00875BC3"/>
    <w:rsid w:val="00884067"/>
    <w:rsid w:val="00892388"/>
    <w:rsid w:val="00896612"/>
    <w:rsid w:val="008A1C93"/>
    <w:rsid w:val="008A29C1"/>
    <w:rsid w:val="008B0C2E"/>
    <w:rsid w:val="008B6B7C"/>
    <w:rsid w:val="008C7BDE"/>
    <w:rsid w:val="008F5C7D"/>
    <w:rsid w:val="00903741"/>
    <w:rsid w:val="0091109D"/>
    <w:rsid w:val="00912B95"/>
    <w:rsid w:val="00936320"/>
    <w:rsid w:val="00952BFD"/>
    <w:rsid w:val="0095451E"/>
    <w:rsid w:val="00960DFE"/>
    <w:rsid w:val="00986E3D"/>
    <w:rsid w:val="00993F97"/>
    <w:rsid w:val="009973B2"/>
    <w:rsid w:val="009B1E98"/>
    <w:rsid w:val="009C5FAD"/>
    <w:rsid w:val="00A027E6"/>
    <w:rsid w:val="00A0653A"/>
    <w:rsid w:val="00A25EF4"/>
    <w:rsid w:val="00A50869"/>
    <w:rsid w:val="00A67338"/>
    <w:rsid w:val="00A73652"/>
    <w:rsid w:val="00A76E6B"/>
    <w:rsid w:val="00A80B2F"/>
    <w:rsid w:val="00AA0296"/>
    <w:rsid w:val="00AA6CCE"/>
    <w:rsid w:val="00AB2D15"/>
    <w:rsid w:val="00AC6181"/>
    <w:rsid w:val="00AC6EBD"/>
    <w:rsid w:val="00AD03ED"/>
    <w:rsid w:val="00B11F6F"/>
    <w:rsid w:val="00B15E0C"/>
    <w:rsid w:val="00B360BE"/>
    <w:rsid w:val="00B51384"/>
    <w:rsid w:val="00B53567"/>
    <w:rsid w:val="00B768C1"/>
    <w:rsid w:val="00B84DA9"/>
    <w:rsid w:val="00B97DB3"/>
    <w:rsid w:val="00BC2082"/>
    <w:rsid w:val="00BD3457"/>
    <w:rsid w:val="00BD54DF"/>
    <w:rsid w:val="00BD6186"/>
    <w:rsid w:val="00BF4A5F"/>
    <w:rsid w:val="00C059F9"/>
    <w:rsid w:val="00C33F57"/>
    <w:rsid w:val="00C80F9B"/>
    <w:rsid w:val="00CC64AE"/>
    <w:rsid w:val="00CD71E7"/>
    <w:rsid w:val="00D00A93"/>
    <w:rsid w:val="00D10BA4"/>
    <w:rsid w:val="00D24EEC"/>
    <w:rsid w:val="00D37093"/>
    <w:rsid w:val="00D43AAB"/>
    <w:rsid w:val="00D45B81"/>
    <w:rsid w:val="00D5595C"/>
    <w:rsid w:val="00D568BB"/>
    <w:rsid w:val="00D678E3"/>
    <w:rsid w:val="00D73184"/>
    <w:rsid w:val="00D744D9"/>
    <w:rsid w:val="00D751C6"/>
    <w:rsid w:val="00D90E96"/>
    <w:rsid w:val="00DB7E86"/>
    <w:rsid w:val="00DC2518"/>
    <w:rsid w:val="00DC251D"/>
    <w:rsid w:val="00DD0728"/>
    <w:rsid w:val="00DD31F0"/>
    <w:rsid w:val="00DE3B2E"/>
    <w:rsid w:val="00E1162C"/>
    <w:rsid w:val="00E20E79"/>
    <w:rsid w:val="00E23A29"/>
    <w:rsid w:val="00E47F8B"/>
    <w:rsid w:val="00E5410A"/>
    <w:rsid w:val="00E83D46"/>
    <w:rsid w:val="00E83EBE"/>
    <w:rsid w:val="00E8751B"/>
    <w:rsid w:val="00E90341"/>
    <w:rsid w:val="00E9036A"/>
    <w:rsid w:val="00E90B9F"/>
    <w:rsid w:val="00E90EBD"/>
    <w:rsid w:val="00EB03D7"/>
    <w:rsid w:val="00EC23BD"/>
    <w:rsid w:val="00ED12DE"/>
    <w:rsid w:val="00ED3515"/>
    <w:rsid w:val="00ED52C2"/>
    <w:rsid w:val="00EE283F"/>
    <w:rsid w:val="00EE5EF2"/>
    <w:rsid w:val="00F1215F"/>
    <w:rsid w:val="00F43B7B"/>
    <w:rsid w:val="00F518EC"/>
    <w:rsid w:val="00F525BA"/>
    <w:rsid w:val="00F639C5"/>
    <w:rsid w:val="00F70171"/>
    <w:rsid w:val="00F70EA1"/>
    <w:rsid w:val="00F81988"/>
    <w:rsid w:val="00FA18DC"/>
    <w:rsid w:val="00FB78DF"/>
    <w:rsid w:val="00FE5C4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4FD820"/>
  <w15:docId w15:val="{07B6D56C-B1CB-4365-86FF-AE89AD7C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GB" w:eastAsia="zh-CN"/>
    </w:rPr>
  </w:style>
  <w:style w:type="paragraph" w:styleId="Overskrift1">
    <w:name w:val="heading 1"/>
    <w:basedOn w:val="Normal"/>
    <w:next w:val="Normal"/>
    <w:qFormat/>
    <w:pPr>
      <w:keepNext/>
      <w:numPr>
        <w:numId w:val="1"/>
      </w:numPr>
      <w:jc w:val="center"/>
      <w:outlineLvl w:val="0"/>
    </w:pPr>
    <w:rPr>
      <w:sz w:val="28"/>
    </w:rPr>
  </w:style>
  <w:style w:type="paragraph" w:styleId="Overskrift2">
    <w:name w:val="heading 2"/>
    <w:basedOn w:val="Normal"/>
    <w:next w:val="Normal"/>
    <w:qFormat/>
    <w:pPr>
      <w:keepNext/>
      <w:numPr>
        <w:ilvl w:val="1"/>
        <w:numId w:val="1"/>
      </w:numPr>
      <w:jc w:val="center"/>
      <w:outlineLvl w:val="1"/>
    </w:pPr>
    <w:rPr>
      <w:sz w:val="36"/>
      <w:lang w:val="da-DK"/>
    </w:rPr>
  </w:style>
  <w:style w:type="paragraph" w:styleId="Overskrift3">
    <w:name w:val="heading 3"/>
    <w:basedOn w:val="Normal"/>
    <w:next w:val="Normal"/>
    <w:qFormat/>
    <w:pPr>
      <w:keepNext/>
      <w:numPr>
        <w:ilvl w:val="2"/>
        <w:numId w:val="1"/>
      </w:numPr>
      <w:outlineLvl w:val="2"/>
    </w:pPr>
    <w:rPr>
      <w:sz w:val="24"/>
    </w:rPr>
  </w:style>
  <w:style w:type="paragraph" w:styleId="Overskrift4">
    <w:name w:val="heading 4"/>
    <w:basedOn w:val="Normal"/>
    <w:next w:val="Normal"/>
    <w:link w:val="Overskrift4Tegn"/>
    <w:uiPriority w:val="9"/>
    <w:unhideWhenUsed/>
    <w:qFormat/>
    <w:rsid w:val="00BF4A5F"/>
    <w:pPr>
      <w:keepNext/>
      <w:suppressAutoHyphens w:val="0"/>
      <w:autoSpaceDE w:val="0"/>
      <w:autoSpaceDN w:val="0"/>
      <w:adjustRightInd w:val="0"/>
      <w:outlineLvl w:val="3"/>
    </w:pPr>
    <w:rPr>
      <w:rFonts w:ascii="Arial" w:hAnsi="Arial" w:cs="Arial"/>
      <w:b/>
      <w:color w:val="000000"/>
      <w:sz w:val="22"/>
      <w:szCs w:val="22"/>
      <w:lang w:val="da-DK" w:eastAsia="da-DK"/>
    </w:rPr>
  </w:style>
  <w:style w:type="paragraph" w:styleId="Overskrift5">
    <w:name w:val="heading 5"/>
    <w:basedOn w:val="Normal"/>
    <w:next w:val="Normal"/>
    <w:link w:val="Overskrift5Tegn"/>
    <w:uiPriority w:val="9"/>
    <w:unhideWhenUsed/>
    <w:qFormat/>
    <w:rsid w:val="00EC23BD"/>
    <w:pPr>
      <w:keepNext/>
      <w:suppressAutoHyphens w:val="0"/>
      <w:autoSpaceDE w:val="0"/>
      <w:autoSpaceDN w:val="0"/>
      <w:adjustRightInd w:val="0"/>
      <w:jc w:val="center"/>
      <w:outlineLvl w:val="4"/>
    </w:pPr>
    <w:rPr>
      <w:rFonts w:asciiTheme="minorHAnsi" w:hAnsiTheme="minorHAnsi" w:cstheme="minorHAnsi"/>
      <w:b/>
      <w:bCs/>
      <w:color w:val="000000"/>
      <w:sz w:val="22"/>
      <w:szCs w:val="22"/>
      <w:lang w:val="da-DK" w:eastAsia="da-DK"/>
    </w:rPr>
  </w:style>
  <w:style w:type="paragraph" w:styleId="Overskrift6">
    <w:name w:val="heading 6"/>
    <w:basedOn w:val="Normal"/>
    <w:next w:val="Normal"/>
    <w:link w:val="Overskrift6Tegn"/>
    <w:uiPriority w:val="9"/>
    <w:unhideWhenUsed/>
    <w:qFormat/>
    <w:rsid w:val="00070642"/>
    <w:pPr>
      <w:keepNext/>
      <w:jc w:val="center"/>
      <w:outlineLvl w:val="5"/>
    </w:pPr>
    <w:rPr>
      <w:rFonts w:asciiTheme="minorHAnsi" w:hAnsiTheme="minorHAnsi" w:cstheme="minorHAnsi"/>
      <w:b/>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 w:val="22"/>
      <w:szCs w:val="22"/>
      <w:lang w:val="da-DK"/>
    </w:rPr>
  </w:style>
  <w:style w:type="character" w:customStyle="1" w:styleId="WW8Num3z0">
    <w:name w:val="WW8Num3z0"/>
    <w:rPr>
      <w:rFonts w:ascii="Arial" w:hAnsi="Arial" w:cs="Arial" w:hint="default"/>
      <w:sz w:val="22"/>
      <w:szCs w:val="22"/>
      <w:lang w:val="da-DK"/>
    </w:rPr>
  </w:style>
  <w:style w:type="character" w:customStyle="1" w:styleId="WW8Num4z0">
    <w:name w:val="WW8Num4z0"/>
    <w:rPr>
      <w:rFonts w:ascii="Arial" w:hAnsi="Arial" w:cs="Arial"/>
      <w:sz w:val="22"/>
      <w:szCs w:val="22"/>
      <w:lang w:val="da-DK"/>
    </w:rPr>
  </w:style>
  <w:style w:type="character" w:customStyle="1" w:styleId="WW8Num5z0">
    <w:name w:val="WW8Num5z0"/>
    <w:rPr>
      <w:rFonts w:ascii="Arial" w:hAnsi="Arial" w:cs="Arial" w:hint="default"/>
      <w:sz w:val="22"/>
      <w:szCs w:val="22"/>
      <w:lang w:val="da-DK"/>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color w:val="000000"/>
      <w:sz w:val="22"/>
      <w:szCs w:val="22"/>
      <w:lang w:val="da-DK" w:eastAsia="da-DK"/>
    </w:rPr>
  </w:style>
  <w:style w:type="character" w:customStyle="1" w:styleId="WW8Num7z2">
    <w:name w:val="WW8Num7z2"/>
    <w:rPr>
      <w:rFonts w:ascii="Wingdings" w:hAnsi="Wingdings" w:cs="Wingdings" w:hint="default"/>
    </w:rPr>
  </w:style>
  <w:style w:type="character" w:customStyle="1" w:styleId="Standardskrifttypeiafsnit2">
    <w:name w:val="Standardskrifttype i afsnit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rPr>
      <w:rFonts w:ascii="Symbol" w:hAnsi="Symbol" w:cs="Symbol" w:hint="default"/>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eastAsia="Times New Roman" w:hAnsi="Arial" w:cs="Aria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Arial" w:eastAsia="Times New Roman" w:hAnsi="Aria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Arial" w:eastAsia="Times New Roman"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sz w:val="22"/>
      <w:szCs w:val="22"/>
      <w:lang w:val="da-DK"/>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Standardskrifttypeiafsnit1">
    <w:name w:val="Standardskrifttype i afsnit1"/>
  </w:style>
  <w:style w:type="character" w:customStyle="1" w:styleId="Fodnotetegn">
    <w:name w:val="Fodnotetegn"/>
    <w:rPr>
      <w:vertAlign w:val="superscript"/>
    </w:rPr>
  </w:style>
  <w:style w:type="character" w:styleId="Hyperlink">
    <w:name w:val="Hyperlink"/>
    <w:rPr>
      <w:color w:val="0000FF"/>
      <w:lang w:val="en-GB"/>
    </w:rPr>
  </w:style>
  <w:style w:type="character" w:customStyle="1" w:styleId="BesgtLink1">
    <w:name w:val="BesøgtLink1"/>
    <w:rPr>
      <w:color w:val="800080"/>
      <w:u w:val="single"/>
    </w:rPr>
  </w:style>
  <w:style w:type="character" w:customStyle="1" w:styleId="MarianneKraghThomsen">
    <w:name w:val="Marianne Kragh Thomsen"/>
    <w:rPr>
      <w:rFonts w:ascii="Arial" w:hAnsi="Arial" w:cs="Arial"/>
      <w:color w:val="000080"/>
      <w:sz w:val="20"/>
      <w:szCs w:val="20"/>
    </w:rPr>
  </w:style>
  <w:style w:type="character" w:customStyle="1" w:styleId="Ulstomtale">
    <w:name w:val="Uløst omtale"/>
    <w:rPr>
      <w:color w:val="808080"/>
      <w:shd w:val="clear" w:color="auto" w:fill="E6E6E6"/>
    </w:rPr>
  </w:style>
  <w:style w:type="character" w:customStyle="1" w:styleId="Nummereringstegn">
    <w:name w:val="Nummereringstegn"/>
  </w:style>
  <w:style w:type="paragraph" w:styleId="Overskrift">
    <w:name w:val="TOC Heading"/>
    <w:basedOn w:val="Normal"/>
    <w:next w:val="Brdtekst"/>
    <w:qFormat/>
    <w:pPr>
      <w:jc w:val="center"/>
    </w:pPr>
    <w:rPr>
      <w:sz w:val="28"/>
      <w:szCs w:val="24"/>
      <w:lang w:val="da-DK"/>
    </w:rPr>
  </w:style>
  <w:style w:type="paragraph" w:styleId="Brdtekst">
    <w:name w:val="Body Text"/>
    <w:basedOn w:val="Normal"/>
    <w:rPr>
      <w:color w:val="0000FF"/>
      <w:sz w:val="24"/>
      <w:lang w:val="da-DK"/>
    </w:rPr>
  </w:style>
  <w:style w:type="paragraph" w:customStyle="1" w:styleId="Liste1">
    <w:name w:val="Liste1"/>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Cs w:val="24"/>
    </w:rPr>
  </w:style>
  <w:style w:type="paragraph" w:customStyle="1" w:styleId="Indeks">
    <w:name w:val="Indeks"/>
    <w:basedOn w:val="Normal"/>
    <w:pPr>
      <w:suppressLineNumbers/>
    </w:pPr>
    <w:rPr>
      <w:rFonts w:ascii="Verdana" w:hAnsi="Verdana" w:cs="Mangal"/>
    </w:rPr>
  </w:style>
  <w:style w:type="paragraph" w:styleId="Fodnotetekst">
    <w:name w:val="footnote text"/>
    <w:basedOn w:val="Normal"/>
  </w:style>
  <w:style w:type="paragraph" w:styleId="Sidehoved">
    <w:name w:val="header"/>
    <w:basedOn w:val="Normal"/>
    <w:pPr>
      <w:tabs>
        <w:tab w:val="center" w:pos="4153"/>
        <w:tab w:val="right" w:pos="8306"/>
      </w:tabs>
    </w:pPr>
  </w:style>
  <w:style w:type="paragraph" w:styleId="Sidefod">
    <w:name w:val="footer"/>
    <w:basedOn w:val="Normal"/>
    <w:pPr>
      <w:tabs>
        <w:tab w:val="center" w:pos="4153"/>
        <w:tab w:val="right" w:pos="8306"/>
      </w:tabs>
    </w:pPr>
  </w:style>
  <w:style w:type="paragraph" w:customStyle="1" w:styleId="Brdtekst21">
    <w:name w:val="Brødtekst 21"/>
    <w:basedOn w:val="Normal"/>
    <w:rPr>
      <w:b/>
      <w:sz w:val="24"/>
      <w:lang w:val="da-DK"/>
    </w:rPr>
  </w:style>
  <w:style w:type="paragraph" w:styleId="Brdtekstindrykning">
    <w:name w:val="Body Text Indent"/>
    <w:basedOn w:val="Normal"/>
    <w:pPr>
      <w:ind w:firstLine="720"/>
    </w:pPr>
    <w:rPr>
      <w:sz w:val="24"/>
    </w:rPr>
  </w:style>
  <w:style w:type="paragraph" w:customStyle="1" w:styleId="Brdtekstindrykning21">
    <w:name w:val="Brødtekstindrykning 21"/>
    <w:basedOn w:val="Normal"/>
    <w:pPr>
      <w:ind w:left="426" w:hanging="426"/>
    </w:pPr>
    <w:rPr>
      <w:sz w:val="24"/>
    </w:rPr>
  </w:style>
  <w:style w:type="paragraph" w:customStyle="1" w:styleId="Brdtekst31">
    <w:name w:val="Brødtekst 31"/>
    <w:basedOn w:val="Normal"/>
    <w:rPr>
      <w:sz w:val="24"/>
    </w:rPr>
  </w:style>
  <w:style w:type="paragraph" w:customStyle="1" w:styleId="Brdtekstindrykning31">
    <w:name w:val="Brødtekstindrykning 31"/>
    <w:basedOn w:val="Normal"/>
    <w:pPr>
      <w:ind w:firstLine="720"/>
    </w:pPr>
    <w:rPr>
      <w:sz w:val="22"/>
      <w:lang w:val="da-DK"/>
    </w:rPr>
  </w:style>
  <w:style w:type="paragraph" w:customStyle="1" w:styleId="H2">
    <w:name w:val="H2"/>
    <w:basedOn w:val="Normal"/>
    <w:next w:val="Normal"/>
    <w:pPr>
      <w:keepNext/>
      <w:overflowPunct w:val="0"/>
      <w:autoSpaceDE w:val="0"/>
      <w:spacing w:before="100" w:after="100"/>
      <w:textAlignment w:val="baseline"/>
    </w:pPr>
    <w:rPr>
      <w:b/>
      <w:sz w:val="36"/>
      <w:lang w:val="da-DK"/>
    </w:rPr>
  </w:style>
  <w:style w:type="paragraph" w:customStyle="1" w:styleId="tekst">
    <w:name w:val="tekst"/>
    <w:basedOn w:val="Normal"/>
    <w:pPr>
      <w:spacing w:before="100" w:after="100"/>
    </w:pPr>
    <w:rPr>
      <w:rFonts w:ascii="Verdana" w:eastAsia="Arial Unicode MS" w:hAnsi="Verdana" w:cs="Arial Unicode MS"/>
      <w:color w:val="000000"/>
      <w:sz w:val="17"/>
      <w:szCs w:val="17"/>
      <w:lang w:val="da-DK"/>
    </w:rPr>
  </w:style>
  <w:style w:type="paragraph" w:styleId="Markeringsbobletekst">
    <w:name w:val="Balloon Text"/>
    <w:basedOn w:val="Normal"/>
    <w:rPr>
      <w:rFonts w:ascii="Tahoma" w:hAnsi="Tahoma" w:cs="Tahoma"/>
      <w:sz w:val="16"/>
      <w:szCs w:val="16"/>
    </w:rPr>
  </w:style>
  <w:style w:type="paragraph" w:customStyle="1" w:styleId="Almindeligtekst1">
    <w:name w:val="Almindelig tekst1"/>
    <w:basedOn w:val="Normal"/>
    <w:rPr>
      <w:rFonts w:ascii="Courier New" w:hAnsi="Courier New" w:cs="Courier New"/>
      <w:lang w:val="da-DK"/>
    </w:rPr>
  </w:style>
  <w:style w:type="paragraph" w:customStyle="1" w:styleId="Default">
    <w:name w:val="Default"/>
    <w:pPr>
      <w:suppressAutoHyphens/>
      <w:autoSpaceDE w:val="0"/>
    </w:pPr>
    <w:rPr>
      <w:color w:val="000000"/>
      <w:sz w:val="24"/>
      <w:szCs w:val="24"/>
      <w:lang w:eastAsia="zh-CN"/>
    </w:rPr>
  </w:style>
  <w:style w:type="paragraph" w:styleId="Listeafsnit">
    <w:name w:val="List Paragraph"/>
    <w:basedOn w:val="Normal"/>
    <w:uiPriority w:val="34"/>
    <w:qFormat/>
    <w:pPr>
      <w:spacing w:after="210"/>
      <w:ind w:left="720"/>
      <w:contextualSpacing/>
    </w:pPr>
    <w:rPr>
      <w:rFonts w:ascii="Calibri" w:eastAsia="Calibri" w:hAnsi="Calibri" w:cs="Calibri"/>
      <w:lang w:val="da-DK"/>
    </w:rPr>
  </w:style>
  <w:style w:type="paragraph" w:styleId="NormalWeb">
    <w:name w:val="Normal (Web)"/>
    <w:basedOn w:val="Normal"/>
    <w:uiPriority w:val="99"/>
    <w:pPr>
      <w:spacing w:before="100" w:after="480"/>
    </w:pPr>
    <w:rPr>
      <w:sz w:val="24"/>
      <w:szCs w:val="24"/>
      <w:lang w:val="da-DK"/>
    </w:rPr>
  </w:style>
  <w:style w:type="paragraph" w:customStyle="1" w:styleId="BrdtekstArial11">
    <w:name w:val="Brødtekst Arial 11"/>
    <w:basedOn w:val="Normal"/>
    <w:pPr>
      <w:spacing w:line="276" w:lineRule="auto"/>
      <w:ind w:left="357"/>
    </w:pPr>
    <w:rPr>
      <w:rFonts w:ascii="Arial" w:hAnsi="Arial" w:cs="Arial"/>
      <w:sz w:val="22"/>
      <w:szCs w:val="22"/>
      <w:lang w:val="da-DK"/>
    </w:rPr>
  </w:style>
  <w:style w:type="character" w:customStyle="1" w:styleId="Overskrift4Tegn">
    <w:name w:val="Overskrift 4 Tegn"/>
    <w:basedOn w:val="Standardskrifttypeiafsnit"/>
    <w:link w:val="Overskrift4"/>
    <w:uiPriority w:val="9"/>
    <w:rsid w:val="00BF4A5F"/>
    <w:rPr>
      <w:rFonts w:ascii="Arial" w:hAnsi="Arial" w:cs="Arial"/>
      <w:b/>
      <w:color w:val="000000"/>
      <w:sz w:val="22"/>
      <w:szCs w:val="22"/>
    </w:rPr>
  </w:style>
  <w:style w:type="character" w:customStyle="1" w:styleId="size">
    <w:name w:val="size"/>
    <w:basedOn w:val="Standardskrifttypeiafsnit"/>
    <w:rsid w:val="0082055F"/>
  </w:style>
  <w:style w:type="character" w:customStyle="1" w:styleId="Overskrift5Tegn">
    <w:name w:val="Overskrift 5 Tegn"/>
    <w:basedOn w:val="Standardskrifttypeiafsnit"/>
    <w:link w:val="Overskrift5"/>
    <w:uiPriority w:val="9"/>
    <w:rsid w:val="00EC23BD"/>
    <w:rPr>
      <w:rFonts w:asciiTheme="minorHAnsi" w:hAnsiTheme="minorHAnsi" w:cstheme="minorHAnsi"/>
      <w:b/>
      <w:bCs/>
      <w:color w:val="000000"/>
      <w:sz w:val="22"/>
      <w:szCs w:val="22"/>
    </w:rPr>
  </w:style>
  <w:style w:type="character" w:customStyle="1" w:styleId="Overskrift6Tegn">
    <w:name w:val="Overskrift 6 Tegn"/>
    <w:basedOn w:val="Standardskrifttypeiafsnit"/>
    <w:link w:val="Overskrift6"/>
    <w:uiPriority w:val="9"/>
    <w:rsid w:val="00070642"/>
    <w:rPr>
      <w:rFonts w:asciiTheme="minorHAnsi" w:hAnsiTheme="minorHAnsi" w:cstheme="minorHAnsi"/>
      <w:b/>
    </w:rPr>
  </w:style>
  <w:style w:type="paragraph" w:customStyle="1" w:styleId="xmsonormal">
    <w:name w:val="x_msonormal"/>
    <w:basedOn w:val="Normal"/>
    <w:rsid w:val="00E1162C"/>
    <w:pPr>
      <w:suppressAutoHyphens w:val="0"/>
    </w:pPr>
    <w:rPr>
      <w:rFonts w:eastAsiaTheme="minorHAnsi"/>
      <w:sz w:val="24"/>
      <w:szCs w:val="24"/>
      <w:lang w:val="da-DK" w:eastAsia="da-DK"/>
    </w:rPr>
  </w:style>
  <w:style w:type="character" w:styleId="Kommentarhenvisning">
    <w:name w:val="annotation reference"/>
    <w:basedOn w:val="Standardskrifttypeiafsnit"/>
    <w:uiPriority w:val="99"/>
    <w:semiHidden/>
    <w:unhideWhenUsed/>
    <w:rsid w:val="00327767"/>
    <w:rPr>
      <w:sz w:val="16"/>
      <w:szCs w:val="16"/>
    </w:rPr>
  </w:style>
  <w:style w:type="paragraph" w:styleId="Kommentartekst">
    <w:name w:val="annotation text"/>
    <w:basedOn w:val="Normal"/>
    <w:link w:val="KommentartekstTegn"/>
    <w:uiPriority w:val="99"/>
    <w:semiHidden/>
    <w:unhideWhenUsed/>
    <w:rsid w:val="00327767"/>
  </w:style>
  <w:style w:type="character" w:customStyle="1" w:styleId="KommentartekstTegn">
    <w:name w:val="Kommentartekst Tegn"/>
    <w:basedOn w:val="Standardskrifttypeiafsnit"/>
    <w:link w:val="Kommentartekst"/>
    <w:uiPriority w:val="99"/>
    <w:semiHidden/>
    <w:rsid w:val="00327767"/>
    <w:rPr>
      <w:lang w:val="en-GB" w:eastAsia="zh-CN"/>
    </w:rPr>
  </w:style>
  <w:style w:type="paragraph" w:styleId="Kommentaremne">
    <w:name w:val="annotation subject"/>
    <w:basedOn w:val="Kommentartekst"/>
    <w:next w:val="Kommentartekst"/>
    <w:link w:val="KommentaremneTegn"/>
    <w:uiPriority w:val="99"/>
    <w:semiHidden/>
    <w:unhideWhenUsed/>
    <w:rsid w:val="00327767"/>
    <w:rPr>
      <w:b/>
      <w:bCs/>
    </w:rPr>
  </w:style>
  <w:style w:type="character" w:customStyle="1" w:styleId="KommentaremneTegn">
    <w:name w:val="Kommentaremne Tegn"/>
    <w:basedOn w:val="KommentartekstTegn"/>
    <w:link w:val="Kommentaremne"/>
    <w:uiPriority w:val="99"/>
    <w:semiHidden/>
    <w:rsid w:val="00327767"/>
    <w:rPr>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89628">
      <w:bodyDiv w:val="1"/>
      <w:marLeft w:val="0"/>
      <w:marRight w:val="0"/>
      <w:marTop w:val="0"/>
      <w:marBottom w:val="0"/>
      <w:divBdr>
        <w:top w:val="none" w:sz="0" w:space="0" w:color="auto"/>
        <w:left w:val="none" w:sz="0" w:space="0" w:color="auto"/>
        <w:bottom w:val="none" w:sz="0" w:space="0" w:color="auto"/>
        <w:right w:val="none" w:sz="0" w:space="0" w:color="auto"/>
      </w:divBdr>
    </w:div>
    <w:div w:id="1202090793">
      <w:bodyDiv w:val="1"/>
      <w:marLeft w:val="0"/>
      <w:marRight w:val="0"/>
      <w:marTop w:val="0"/>
      <w:marBottom w:val="0"/>
      <w:divBdr>
        <w:top w:val="none" w:sz="0" w:space="0" w:color="auto"/>
        <w:left w:val="none" w:sz="0" w:space="0" w:color="auto"/>
        <w:bottom w:val="none" w:sz="0" w:space="0" w:color="auto"/>
        <w:right w:val="none" w:sz="0" w:space="0" w:color="auto"/>
      </w:divBdr>
    </w:div>
    <w:div w:id="1303265789">
      <w:bodyDiv w:val="1"/>
      <w:marLeft w:val="0"/>
      <w:marRight w:val="0"/>
      <w:marTop w:val="0"/>
      <w:marBottom w:val="0"/>
      <w:divBdr>
        <w:top w:val="none" w:sz="0" w:space="0" w:color="auto"/>
        <w:left w:val="none" w:sz="0" w:space="0" w:color="auto"/>
        <w:bottom w:val="none" w:sz="0" w:space="0" w:color="auto"/>
        <w:right w:val="none" w:sz="0" w:space="0" w:color="auto"/>
      </w:divBdr>
    </w:div>
    <w:div w:id="1452943598">
      <w:bodyDiv w:val="1"/>
      <w:marLeft w:val="0"/>
      <w:marRight w:val="0"/>
      <w:marTop w:val="0"/>
      <w:marBottom w:val="0"/>
      <w:divBdr>
        <w:top w:val="none" w:sz="0" w:space="0" w:color="auto"/>
        <w:left w:val="none" w:sz="0" w:space="0" w:color="auto"/>
        <w:bottom w:val="none" w:sz="0" w:space="0" w:color="auto"/>
        <w:right w:val="none" w:sz="0" w:space="0" w:color="auto"/>
      </w:divBdr>
    </w:div>
    <w:div w:id="1522627404">
      <w:bodyDiv w:val="1"/>
      <w:marLeft w:val="0"/>
      <w:marRight w:val="0"/>
      <w:marTop w:val="0"/>
      <w:marBottom w:val="0"/>
      <w:divBdr>
        <w:top w:val="none" w:sz="0" w:space="0" w:color="auto"/>
        <w:left w:val="none" w:sz="0" w:space="0" w:color="auto"/>
        <w:bottom w:val="none" w:sz="0" w:space="0" w:color="auto"/>
        <w:right w:val="none" w:sz="0" w:space="0" w:color="auto"/>
      </w:divBdr>
    </w:div>
    <w:div w:id="1638877898">
      <w:bodyDiv w:val="1"/>
      <w:marLeft w:val="0"/>
      <w:marRight w:val="0"/>
      <w:marTop w:val="0"/>
      <w:marBottom w:val="0"/>
      <w:divBdr>
        <w:top w:val="none" w:sz="0" w:space="0" w:color="auto"/>
        <w:left w:val="none" w:sz="0" w:space="0" w:color="auto"/>
        <w:bottom w:val="none" w:sz="0" w:space="0" w:color="auto"/>
        <w:right w:val="none" w:sz="0" w:space="0" w:color="auto"/>
      </w:divBdr>
    </w:div>
    <w:div w:id="2140175505">
      <w:bodyDiv w:val="1"/>
      <w:marLeft w:val="0"/>
      <w:marRight w:val="0"/>
      <w:marTop w:val="0"/>
      <w:marBottom w:val="0"/>
      <w:divBdr>
        <w:top w:val="none" w:sz="0" w:space="0" w:color="auto"/>
        <w:left w:val="none" w:sz="0" w:space="0" w:color="auto"/>
        <w:bottom w:val="none" w:sz="0" w:space="0" w:color="auto"/>
        <w:right w:val="none" w:sz="0" w:space="0" w:color="auto"/>
      </w:divBdr>
    </w:div>
    <w:div w:id="21421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81A1F-C6F5-4126-8041-E12467B8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9</Pages>
  <Words>3487</Words>
  <Characters>20056</Characters>
  <Application>Microsoft Office Word</Application>
  <DocSecurity>0</DocSecurity>
  <Lines>426</Lines>
  <Paragraphs>188</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Helle Krogh Johansen</dc:creator>
  <cp:lastModifiedBy>Nanna Skaarup Andersen</cp:lastModifiedBy>
  <cp:revision>12</cp:revision>
  <cp:lastPrinted>2020-01-27T09:14:00Z</cp:lastPrinted>
  <dcterms:created xsi:type="dcterms:W3CDTF">2023-05-31T14:29:00Z</dcterms:created>
  <dcterms:modified xsi:type="dcterms:W3CDTF">2024-02-23T13:18:00Z</dcterms:modified>
</cp:coreProperties>
</file>